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EF45A2">
      <w:pPr>
        <w:rPr>
          <w:rFonts w:cs="Times New Roman"/>
          <w:lang w:eastAsia="zh-CN"/>
        </w:rPr>
      </w:pPr>
      <w:r>
        <w:rPr>
          <w:rFonts w:cs="Times New Roman"/>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3pt;margin-left:959pt;margin-top:937pt;mso-position-horizontal-relative:page;mso-position-vertical-relative:top-margin-area;position:absolute;width:35pt;z-index:251658240">
            <v:imagedata r:id="rId4" o:title=""/>
          </v:shape>
        </w:pict>
      </w:r>
    </w:p>
    <w:p w:rsidR="00EF45A2">
      <w:pPr>
        <w:jc w:val="center"/>
        <w:rPr>
          <w:rFonts w:cs="Times New Roman"/>
        </w:rPr>
      </w:pPr>
      <w:r>
        <w:rPr>
          <w:rFonts w:cs="宋体" w:hint="eastAsia"/>
          <w:b/>
          <w:bCs/>
          <w:sz w:val="28"/>
          <w:szCs w:val="28"/>
        </w:rPr>
        <w:t>山东省聊城市莘县</w:t>
      </w:r>
      <w:r>
        <w:rPr>
          <w:b/>
          <w:bCs/>
          <w:sz w:val="28"/>
          <w:szCs w:val="28"/>
        </w:rPr>
        <w:t>2018-2019</w:t>
      </w:r>
      <w:r>
        <w:rPr>
          <w:rFonts w:cs="宋体" w:hint="eastAsia"/>
          <w:b/>
          <w:bCs/>
          <w:sz w:val="28"/>
          <w:szCs w:val="28"/>
        </w:rPr>
        <w:t>学年中考化学二模考试试卷</w:t>
      </w:r>
    </w:p>
    <w:p w:rsidR="00EF45A2">
      <w:pPr>
        <w:rPr>
          <w:rFonts w:cs="Times New Roman"/>
        </w:rPr>
      </w:pPr>
      <w:r>
        <w:rPr>
          <w:rFonts w:cs="宋体" w:hint="eastAsia"/>
          <w:b/>
          <w:bCs/>
          <w:sz w:val="24"/>
          <w:szCs w:val="24"/>
        </w:rPr>
        <w:t>一、选择题（本题包括</w:t>
      </w:r>
      <w:r>
        <w:rPr>
          <w:b/>
          <w:bCs/>
          <w:sz w:val="24"/>
          <w:szCs w:val="24"/>
        </w:rPr>
        <w:t>16</w:t>
      </w:r>
      <w:r>
        <w:rPr>
          <w:rFonts w:cs="宋体" w:hint="eastAsia"/>
          <w:b/>
          <w:bCs/>
          <w:sz w:val="24"/>
          <w:szCs w:val="24"/>
        </w:rPr>
        <w:t>个小题，共</w:t>
      </w:r>
      <w:r>
        <w:rPr>
          <w:b/>
          <w:bCs/>
          <w:sz w:val="24"/>
          <w:szCs w:val="24"/>
        </w:rPr>
        <w:t>40</w:t>
      </w:r>
      <w:r>
        <w:rPr>
          <w:rFonts w:cs="宋体" w:hint="eastAsia"/>
          <w:b/>
          <w:bCs/>
          <w:sz w:val="24"/>
          <w:szCs w:val="24"/>
        </w:rPr>
        <w:t>分。每小题只有一个选项符合题意。</w:t>
      </w:r>
      <w:r>
        <w:rPr>
          <w:b/>
          <w:bCs/>
          <w:sz w:val="24"/>
          <w:szCs w:val="24"/>
        </w:rPr>
        <w:t>1~8</w:t>
      </w:r>
      <w:r>
        <w:rPr>
          <w:rFonts w:cs="宋体" w:hint="eastAsia"/>
          <w:b/>
          <w:bCs/>
          <w:sz w:val="24"/>
          <w:szCs w:val="24"/>
        </w:rPr>
        <w:t>小题每题</w:t>
      </w:r>
      <w:r>
        <w:rPr>
          <w:b/>
          <w:bCs/>
          <w:sz w:val="24"/>
          <w:szCs w:val="24"/>
        </w:rPr>
        <w:t>2</w:t>
      </w:r>
      <w:r>
        <w:rPr>
          <w:rFonts w:cs="宋体" w:hint="eastAsia"/>
          <w:b/>
          <w:bCs/>
          <w:sz w:val="24"/>
          <w:szCs w:val="24"/>
        </w:rPr>
        <w:t>分，</w:t>
      </w:r>
      <w:r>
        <w:rPr>
          <w:b/>
          <w:bCs/>
          <w:sz w:val="24"/>
          <w:szCs w:val="24"/>
        </w:rPr>
        <w:t>9~16</w:t>
      </w:r>
      <w:r>
        <w:rPr>
          <w:rFonts w:cs="宋体" w:hint="eastAsia"/>
          <w:b/>
          <w:bCs/>
          <w:sz w:val="24"/>
          <w:szCs w:val="24"/>
        </w:rPr>
        <w:t>小题每题</w:t>
      </w:r>
      <w:r>
        <w:rPr>
          <w:b/>
          <w:bCs/>
          <w:sz w:val="24"/>
          <w:szCs w:val="24"/>
        </w:rPr>
        <w:t>3</w:t>
      </w:r>
      <w:r>
        <w:rPr>
          <w:rFonts w:cs="宋体" w:hint="eastAsia"/>
          <w:b/>
          <w:bCs/>
          <w:sz w:val="24"/>
          <w:szCs w:val="24"/>
        </w:rPr>
        <w:t>分）</w:t>
      </w:r>
    </w:p>
    <w:p w:rsidR="00EF45A2">
      <w:pPr>
        <w:spacing w:after="0"/>
        <w:rPr>
          <w:rFonts w:cs="Times New Roman"/>
        </w:rPr>
      </w:pPr>
      <w:r>
        <w:rPr>
          <w:color w:val="000000"/>
        </w:rPr>
        <w:t>1.</w:t>
      </w:r>
      <w:r>
        <w:rPr>
          <w:rFonts w:cs="宋体" w:hint="eastAsia"/>
          <w:color w:val="000000"/>
        </w:rPr>
        <w:t>化学在生产、生活中应用广泛。下列过程属于化学变化的是（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海水晒盐</w:t>
      </w:r>
      <w:r>
        <w:rPr>
          <w:color w:val="000000"/>
        </w:rPr>
        <w:t xml:space="preserve"> </w:t>
      </w:r>
      <w:r>
        <w:rPr>
          <w:rFonts w:cs="Times New Roman"/>
          <w:noProof/>
          <w:lang w:eastAsia="zh-CN"/>
        </w:rPr>
        <w:pict>
          <v:shape id="_x0000_i1026" type="#_x0000_t75" alt=" " style="height:91.5pt;visibility:visible;width:101.25pt">
            <v:imagedata r:id="rId5" o:title=""/>
          </v:shape>
        </w:pict>
      </w:r>
      <w:r>
        <w:rPr>
          <w:rFonts w:cs="Times New Roman"/>
          <w:color w:val="000000"/>
        </w:rPr>
        <w:t>                          </w:t>
      </w:r>
      <w:r>
        <w:rPr>
          <w:color w:val="000000"/>
        </w:rPr>
        <w:t>B. </w:t>
      </w:r>
      <w:r>
        <w:rPr>
          <w:rFonts w:cs="宋体" w:hint="eastAsia"/>
          <w:color w:val="000000"/>
        </w:rPr>
        <w:t>活性炭净水</w:t>
      </w:r>
      <w:r>
        <w:rPr>
          <w:color w:val="000000"/>
        </w:rPr>
        <w:t xml:space="preserve"> </w:t>
      </w:r>
      <w:r>
        <w:rPr>
          <w:rFonts w:cs="Times New Roman"/>
          <w:noProof/>
          <w:lang w:eastAsia="zh-CN"/>
        </w:rPr>
        <w:pict>
          <v:shape id="_x0000_i1027" type="#_x0000_t75" alt=" " style="height:98.25pt;visibility:visible;width:111pt">
            <v:imagedata r:id="rId6" o:title=""/>
          </v:shape>
        </w:pict>
      </w:r>
      <w:r>
        <w:rPr>
          <w:rFonts w:cs="Times New Roman"/>
        </w:rPr>
        <w:br/>
      </w:r>
      <w:r>
        <w:rPr>
          <w:color w:val="000000"/>
        </w:rPr>
        <w:t>C. </w:t>
      </w:r>
      <w:r>
        <w:rPr>
          <w:rFonts w:cs="宋体" w:hint="eastAsia"/>
          <w:color w:val="000000"/>
        </w:rPr>
        <w:t>煤制煤气</w:t>
      </w:r>
      <w:r>
        <w:rPr>
          <w:color w:val="000000"/>
        </w:rPr>
        <w:t xml:space="preserve"> </w:t>
      </w:r>
      <w:r>
        <w:rPr>
          <w:rFonts w:cs="Times New Roman"/>
          <w:noProof/>
          <w:lang w:eastAsia="zh-CN"/>
        </w:rPr>
        <w:pict>
          <v:shape id="_x0000_i1028" type="#_x0000_t75" alt=" " style="height:105pt;visibility:visible;width:110.25pt">
            <v:imagedata r:id="rId7" o:title=""/>
          </v:shape>
        </w:pict>
      </w:r>
      <w:r>
        <w:rPr>
          <w:rFonts w:cs="Times New Roman"/>
          <w:color w:val="000000"/>
        </w:rPr>
        <w:t>                       </w:t>
      </w:r>
      <w:r>
        <w:rPr>
          <w:color w:val="000000"/>
        </w:rPr>
        <w:t>D. </w:t>
      </w:r>
      <w:r>
        <w:rPr>
          <w:rFonts w:cs="宋体" w:hint="eastAsia"/>
          <w:color w:val="000000"/>
        </w:rPr>
        <w:t>干冰降雨</w:t>
      </w:r>
      <w:r>
        <w:rPr>
          <w:color w:val="000000"/>
        </w:rPr>
        <w:t xml:space="preserve"> </w:t>
      </w:r>
      <w:r>
        <w:rPr>
          <w:rFonts w:cs="Times New Roman"/>
          <w:noProof/>
          <w:lang w:eastAsia="zh-CN"/>
        </w:rPr>
        <w:pict>
          <v:shape id="_x0000_i1029" type="#_x0000_t75" alt=" " style="height:103.5pt;visibility:visible;width:87pt">
            <v:imagedata r:id="rId8" o:title=""/>
          </v:shape>
        </w:pict>
      </w:r>
    </w:p>
    <w:p w:rsidR="00EF45A2">
      <w:pPr>
        <w:spacing w:after="0"/>
        <w:rPr>
          <w:rFonts w:cs="Times New Roman"/>
        </w:rPr>
      </w:pPr>
      <w:r>
        <w:rPr>
          <w:rFonts w:cs="宋体" w:hint="eastAsia"/>
          <w:color w:val="0000FF"/>
        </w:rPr>
        <w:t>【答案】</w:t>
      </w:r>
      <w:r>
        <w:rPr>
          <w:color w:val="000000"/>
        </w:rPr>
        <w:t xml:space="preserve"> C   </w:t>
      </w:r>
    </w:p>
    <w:p w:rsidR="00EF45A2">
      <w:pPr>
        <w:spacing w:after="0"/>
        <w:rPr>
          <w:rFonts w:cs="Times New Roman"/>
        </w:rPr>
      </w:pPr>
      <w:r>
        <w:rPr>
          <w:rFonts w:cs="宋体" w:hint="eastAsia"/>
          <w:color w:val="0000FF"/>
        </w:rPr>
        <w:t>【考点】</w:t>
      </w:r>
      <w:r>
        <w:rPr>
          <w:rFonts w:cs="宋体" w:hint="eastAsia"/>
          <w:color w:val="000000"/>
        </w:rPr>
        <w:t>物理变化、化学变化的特点及其判别</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海水晒盐是水分蒸发氯化钠从溶液中析出，没有新物质生成，发生的物理变化，不符合题意；</w:t>
      </w:r>
      <w:r>
        <w:rPr>
          <w:color w:val="000000"/>
        </w:rPr>
        <w:t xml:space="preserve"> </w:t>
      </w:r>
    </w:p>
    <w:p w:rsidR="00EF45A2">
      <w:pPr>
        <w:spacing w:after="0"/>
        <w:rPr>
          <w:rFonts w:cs="Times New Roman"/>
        </w:rPr>
      </w:pPr>
      <w:r>
        <w:rPr>
          <w:color w:val="000000"/>
        </w:rPr>
        <w:t>B.</w:t>
      </w:r>
      <w:r>
        <w:rPr>
          <w:rFonts w:cs="宋体" w:hint="eastAsia"/>
          <w:color w:val="000000"/>
        </w:rPr>
        <w:t>活性炭净水是活性炭吸附水中异味和杂质，没有新物质生成，发生的物理变化，不符合题意；</w:t>
      </w:r>
    </w:p>
    <w:p w:rsidR="00EF45A2">
      <w:pPr>
        <w:spacing w:after="0"/>
        <w:rPr>
          <w:rFonts w:cs="Times New Roman"/>
        </w:rPr>
      </w:pPr>
      <w:r>
        <w:rPr>
          <w:color w:val="000000"/>
        </w:rPr>
        <w:t>C.</w:t>
      </w:r>
      <w:r>
        <w:rPr>
          <w:rFonts w:cs="宋体" w:hint="eastAsia"/>
          <w:color w:val="000000"/>
        </w:rPr>
        <w:t>煤制煤气是碳转化为一氧化碳等物质，有新物质生成，发生的化学变化，符合题意；</w:t>
      </w:r>
    </w:p>
    <w:p w:rsidR="00EF45A2">
      <w:pPr>
        <w:spacing w:after="0"/>
        <w:rPr>
          <w:rFonts w:cs="Times New Roman"/>
        </w:rPr>
      </w:pPr>
      <w:r>
        <w:rPr>
          <w:color w:val="000000"/>
        </w:rPr>
        <w:t xml:space="preserve">D. </w:t>
      </w:r>
      <w:r>
        <w:rPr>
          <w:rFonts w:cs="宋体" w:hint="eastAsia"/>
          <w:color w:val="000000"/>
        </w:rPr>
        <w:t>干冰降雨只是状态发生改变，没有生成新物质，发生的物理变化，不符合题意；</w:t>
      </w:r>
    </w:p>
    <w:p w:rsidR="00EF45A2">
      <w:pPr>
        <w:spacing w:after="0"/>
        <w:rPr>
          <w:rFonts w:cs="Times New Roman"/>
        </w:rPr>
      </w:pPr>
      <w:r>
        <w:rPr>
          <w:rFonts w:cs="宋体" w:hint="eastAsia"/>
          <w:color w:val="000000"/>
        </w:rPr>
        <w:t>故答案为：</w:t>
      </w:r>
      <w:r>
        <w:rPr>
          <w:color w:val="000000"/>
        </w:rPr>
        <w:t>C</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【分析】根据化学变化物理变化的特点分析，化学变化有新物质生成，物理变化没有新物质生成，判断变化种类就是看变化后有没有新物质生成。</w:t>
      </w:r>
    </w:p>
    <w:p w:rsidR="00EF45A2">
      <w:pPr>
        <w:spacing w:after="0"/>
        <w:rPr>
          <w:rFonts w:cs="Times New Roman"/>
        </w:rPr>
      </w:pPr>
      <w:r>
        <w:rPr>
          <w:color w:val="000000"/>
        </w:rPr>
        <w:t>2.“</w:t>
      </w:r>
      <w:r>
        <w:rPr>
          <w:rFonts w:cs="宋体" w:hint="eastAsia"/>
          <w:color w:val="000000"/>
        </w:rPr>
        <w:t>柴、米、油、盐</w:t>
      </w:r>
      <w:r>
        <w:rPr>
          <w:color w:val="000000"/>
        </w:rPr>
        <w:t>”</w:t>
      </w:r>
      <w:r>
        <w:rPr>
          <w:rFonts w:cs="宋体" w:hint="eastAsia"/>
          <w:color w:val="000000"/>
        </w:rPr>
        <w:t>是厨房常备用品，其主要成分属于无机物的是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柴（纤维素</w:t>
      </w:r>
      <w:r>
        <w:rPr>
          <w:color w:val="000000"/>
        </w:rPr>
        <w:t>)                       B. </w:t>
      </w:r>
      <w:r>
        <w:rPr>
          <w:rFonts w:cs="宋体" w:hint="eastAsia"/>
          <w:color w:val="000000"/>
        </w:rPr>
        <w:t>米（淀粉</w:t>
      </w:r>
      <w:r>
        <w:rPr>
          <w:color w:val="000000"/>
        </w:rPr>
        <w:t>)                       C. </w:t>
      </w:r>
      <w:r>
        <w:rPr>
          <w:rFonts w:cs="宋体" w:hint="eastAsia"/>
          <w:color w:val="000000"/>
        </w:rPr>
        <w:t>油（油脂</w:t>
      </w:r>
      <w:r>
        <w:rPr>
          <w:color w:val="000000"/>
        </w:rPr>
        <w:t>)                       D. </w:t>
      </w:r>
      <w:r>
        <w:rPr>
          <w:rFonts w:cs="宋体" w:hint="eastAsia"/>
          <w:color w:val="000000"/>
        </w:rPr>
        <w:t>盐（氯化钠）</w:t>
      </w:r>
    </w:p>
    <w:p w:rsidR="00EF45A2">
      <w:pPr>
        <w:spacing w:after="0"/>
        <w:rPr>
          <w:rFonts w:cs="Times New Roman"/>
        </w:rPr>
      </w:pPr>
      <w:r>
        <w:rPr>
          <w:rFonts w:cs="宋体" w:hint="eastAsia"/>
          <w:color w:val="0000FF"/>
        </w:rPr>
        <w:t>【答案】</w:t>
      </w:r>
      <w:r>
        <w:rPr>
          <w:color w:val="000000"/>
        </w:rPr>
        <w:t xml:space="preserve"> D   </w:t>
      </w:r>
    </w:p>
    <w:p w:rsidR="00EF45A2">
      <w:pPr>
        <w:spacing w:after="0"/>
        <w:rPr>
          <w:rFonts w:cs="Times New Roman"/>
        </w:rPr>
      </w:pPr>
      <w:r>
        <w:rPr>
          <w:rFonts w:cs="宋体" w:hint="eastAsia"/>
          <w:color w:val="0000FF"/>
        </w:rPr>
        <w:t>【考点】</w:t>
      </w:r>
      <w:r>
        <w:rPr>
          <w:rFonts w:cs="宋体" w:hint="eastAsia"/>
          <w:color w:val="000000"/>
        </w:rPr>
        <w:t>有机物与无机物的区别</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 “</w:t>
      </w:r>
      <w:r>
        <w:rPr>
          <w:rFonts w:cs="宋体" w:hint="eastAsia"/>
          <w:color w:val="000000"/>
        </w:rPr>
        <w:t>柴、米、油、盐</w:t>
      </w:r>
      <w:r>
        <w:rPr>
          <w:color w:val="000000"/>
        </w:rPr>
        <w:t>”</w:t>
      </w:r>
      <w:r>
        <w:rPr>
          <w:rFonts w:cs="宋体" w:hint="eastAsia"/>
          <w:color w:val="000000"/>
        </w:rPr>
        <w:t>中盐指氯化钠，属于无机物；</w:t>
      </w:r>
      <w:r>
        <w:rPr>
          <w:color w:val="000000"/>
        </w:rPr>
        <w:t xml:space="preserve"> </w:t>
      </w:r>
    </w:p>
    <w:p w:rsidR="00EF45A2">
      <w:pPr>
        <w:spacing w:after="0"/>
        <w:rPr>
          <w:rFonts w:cs="Times New Roman"/>
        </w:rPr>
      </w:pPr>
      <w:r>
        <w:rPr>
          <w:rFonts w:cs="宋体" w:hint="eastAsia"/>
          <w:color w:val="000000"/>
        </w:rPr>
        <w:t>故答案为：</w:t>
      </w:r>
      <w:r>
        <w:rPr>
          <w:color w:val="000000"/>
        </w:rPr>
        <w:t>D</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【分析】根据有机物与无机物的定义分析，无机物为不含碳的化合物，但碳酸钠、二氧化碳等虽然含碳，也属于无机物。</w:t>
      </w:r>
    </w:p>
    <w:p w:rsidR="00EF45A2">
      <w:pPr>
        <w:spacing w:after="0"/>
        <w:rPr>
          <w:rFonts w:cs="Times New Roman"/>
        </w:rPr>
      </w:pPr>
      <w:r>
        <w:rPr>
          <w:color w:val="000000"/>
        </w:rPr>
        <w:t>3.</w:t>
      </w:r>
      <w:r>
        <w:rPr>
          <w:rFonts w:cs="宋体" w:hint="eastAsia"/>
          <w:color w:val="000000"/>
        </w:rPr>
        <w:t>下列有关溶液叙述错误的是（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长期放置后不会分层的液体一定是溶液</w:t>
      </w:r>
      <w:r>
        <w:rPr>
          <w:rFonts w:cs="Times New Roman"/>
        </w:rPr>
        <w:br/>
      </w:r>
      <w:r>
        <w:rPr>
          <w:color w:val="000000"/>
        </w:rPr>
        <w:t>B. </w:t>
      </w:r>
      <w:r>
        <w:rPr>
          <w:rFonts w:cs="宋体" w:hint="eastAsia"/>
          <w:color w:val="000000"/>
        </w:rPr>
        <w:t>衣服上的油污用汽油或用加了洗涤剂的水可除去</w:t>
      </w:r>
      <w:r>
        <w:rPr>
          <w:rFonts w:cs="Times New Roman"/>
        </w:rPr>
        <w:br/>
      </w:r>
      <w:r>
        <w:rPr>
          <w:color w:val="000000"/>
        </w:rPr>
        <w:t>C. </w:t>
      </w:r>
      <w:r>
        <w:rPr>
          <w:rFonts w:cs="宋体" w:hint="eastAsia"/>
          <w:color w:val="000000"/>
        </w:rPr>
        <w:t>一瓶合格的生理盐水密封一段时间，不会出现浑浊</w:t>
      </w:r>
      <w:r>
        <w:rPr>
          <w:rFonts w:cs="Times New Roman"/>
        </w:rPr>
        <w:br/>
      </w:r>
      <w:r>
        <w:rPr>
          <w:color w:val="000000"/>
        </w:rPr>
        <w:t>D. </w:t>
      </w:r>
      <w:r>
        <w:rPr>
          <w:rFonts w:cs="宋体" w:hint="eastAsia"/>
          <w:color w:val="000000"/>
        </w:rPr>
        <w:t>实验室常将固体药品配制成溶液进行化学反应，以提高反应速率</w:t>
      </w:r>
    </w:p>
    <w:p w:rsidR="00EF45A2">
      <w:pPr>
        <w:spacing w:after="0"/>
        <w:rPr>
          <w:rFonts w:cs="Times New Roman"/>
        </w:rPr>
      </w:pPr>
      <w:r>
        <w:rPr>
          <w:rFonts w:cs="宋体" w:hint="eastAsia"/>
          <w:color w:val="0000FF"/>
        </w:rPr>
        <w:t>【答案】</w:t>
      </w:r>
      <w:r>
        <w:rPr>
          <w:color w:val="000000"/>
        </w:rPr>
        <w:t xml:space="preserve"> A   </w:t>
      </w:r>
    </w:p>
    <w:p w:rsidR="00EF45A2">
      <w:pPr>
        <w:spacing w:after="0"/>
        <w:rPr>
          <w:rFonts w:cs="Times New Roman"/>
        </w:rPr>
      </w:pPr>
      <w:r>
        <w:rPr>
          <w:rFonts w:cs="宋体" w:hint="eastAsia"/>
          <w:color w:val="0000FF"/>
        </w:rPr>
        <w:t>【考点】</w:t>
      </w:r>
      <w:r>
        <w:rPr>
          <w:rFonts w:cs="宋体" w:hint="eastAsia"/>
          <w:color w:val="000000"/>
        </w:rPr>
        <w:t>溶液的组成及特点，乳化现象与乳化作用</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长期放置后不会分层的液体不一定是溶液，也可能是纯净物，符合题意；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衣服上的油污用汽油或用加了洗涤剂的水可除去</w:t>
      </w:r>
      <w:r>
        <w:rPr>
          <w:color w:val="000000"/>
        </w:rPr>
        <w:t xml:space="preserve"> </w:t>
      </w:r>
      <w:r>
        <w:rPr>
          <w:rFonts w:cs="宋体" w:hint="eastAsia"/>
          <w:color w:val="000000"/>
        </w:rPr>
        <w:t>，其中汽油溶解油污，洗涤剂乳化油污，不符合题意；</w:t>
      </w:r>
    </w:p>
    <w:p w:rsidR="00EF45A2">
      <w:pPr>
        <w:spacing w:after="0"/>
        <w:rPr>
          <w:rFonts w:cs="Times New Roman"/>
        </w:rPr>
      </w:pPr>
      <w:r>
        <w:rPr>
          <w:color w:val="000000"/>
        </w:rPr>
        <w:t xml:space="preserve">C. </w:t>
      </w:r>
      <w:r>
        <w:rPr>
          <w:rFonts w:cs="宋体" w:hint="eastAsia"/>
          <w:color w:val="000000"/>
        </w:rPr>
        <w:t>一瓶合格的生理盐水密封一段时间，因溶液具有稳定性，所以不会出现浑浊</w:t>
      </w:r>
      <w:r>
        <w:rPr>
          <w:color w:val="000000"/>
        </w:rPr>
        <w:t xml:space="preserve"> </w:t>
      </w:r>
      <w:r>
        <w:rPr>
          <w:rFonts w:cs="宋体" w:hint="eastAsia"/>
          <w:color w:val="000000"/>
        </w:rPr>
        <w:t>，不符合题意；</w:t>
      </w:r>
    </w:p>
    <w:p w:rsidR="00EF45A2">
      <w:pPr>
        <w:spacing w:after="0"/>
        <w:rPr>
          <w:rFonts w:cs="Times New Roman"/>
        </w:rPr>
      </w:pPr>
      <w:r>
        <w:rPr>
          <w:color w:val="000000"/>
        </w:rPr>
        <w:t xml:space="preserve">D. </w:t>
      </w:r>
      <w:r>
        <w:rPr>
          <w:rFonts w:cs="宋体" w:hint="eastAsia"/>
          <w:color w:val="000000"/>
        </w:rPr>
        <w:t>实验室常将固体药品配制成溶液进行化学反应，可以增大物质的粒子间接触，提高反应速率，不符合题意；</w:t>
      </w:r>
    </w:p>
    <w:p w:rsidR="00EF45A2">
      <w:pPr>
        <w:spacing w:after="0"/>
        <w:rPr>
          <w:rFonts w:cs="Times New Roman"/>
        </w:rPr>
      </w:pPr>
      <w:r>
        <w:rPr>
          <w:rFonts w:cs="宋体" w:hint="eastAsia"/>
          <w:color w:val="000000"/>
        </w:rPr>
        <w:t>故答案为：</w:t>
      </w:r>
      <w:r>
        <w:rPr>
          <w:color w:val="000000"/>
        </w:rPr>
        <w:t>A</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、根据溶液定义分析；</w:t>
      </w:r>
      <w:r>
        <w:rPr>
          <w:rFonts w:cs="Times New Roman"/>
        </w:rPr>
        <w:br/>
      </w:r>
      <w:r>
        <w:rPr>
          <w:color w:val="000000"/>
        </w:rPr>
        <w:t xml:space="preserve"> B</w:t>
      </w:r>
      <w:r>
        <w:rPr>
          <w:rFonts w:cs="宋体" w:hint="eastAsia"/>
          <w:color w:val="000000"/>
        </w:rPr>
        <w:t>、根据汽油和洗涤剂通过溶解或乳化都可除油污分析；</w:t>
      </w:r>
      <w:r>
        <w:rPr>
          <w:rFonts w:cs="Times New Roman"/>
        </w:rPr>
        <w:br/>
      </w:r>
      <w:r>
        <w:rPr>
          <w:color w:val="000000"/>
        </w:rPr>
        <w:t xml:space="preserve"> C</w:t>
      </w:r>
      <w:r>
        <w:rPr>
          <w:rFonts w:cs="宋体" w:hint="eastAsia"/>
          <w:color w:val="000000"/>
        </w:rPr>
        <w:t>、根据溶液的稳定性分析；</w:t>
      </w:r>
      <w:r>
        <w:rPr>
          <w:rFonts w:cs="Times New Roman"/>
        </w:rPr>
        <w:br/>
      </w:r>
      <w:r>
        <w:rPr>
          <w:color w:val="000000"/>
        </w:rPr>
        <w:t xml:space="preserve"> D</w:t>
      </w:r>
      <w:r>
        <w:rPr>
          <w:rFonts w:cs="宋体" w:hint="eastAsia"/>
          <w:color w:val="000000"/>
        </w:rPr>
        <w:t>、根据溶液中反应速率加快分析。</w:t>
      </w:r>
    </w:p>
    <w:p w:rsidR="00EF45A2">
      <w:pPr>
        <w:spacing w:after="0"/>
        <w:rPr>
          <w:rFonts w:cs="Times New Roman"/>
        </w:rPr>
      </w:pPr>
      <w:r>
        <w:rPr>
          <w:color w:val="000000"/>
        </w:rPr>
        <w:t>4.</w:t>
      </w:r>
      <w:r>
        <w:rPr>
          <w:rFonts w:cs="宋体" w:hint="eastAsia"/>
          <w:color w:val="000000"/>
        </w:rPr>
        <w:t>从分子、原子角度对下面一些现象和变化的解释，合理的是（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花香四溢</w:t>
      </w:r>
      <w:r>
        <w:rPr>
          <w:color w:val="000000"/>
        </w:rPr>
        <w:t>——</w:t>
      </w:r>
      <w:r>
        <w:rPr>
          <w:rFonts w:cs="宋体" w:hint="eastAsia"/>
          <w:color w:val="000000"/>
        </w:rPr>
        <w:t>分子很小，质量也很小</w:t>
      </w:r>
      <w:r>
        <w:rPr>
          <w:rFonts w:cs="Times New Roman"/>
        </w:rPr>
        <w:br/>
      </w:r>
      <w:r>
        <w:rPr>
          <w:color w:val="000000"/>
        </w:rPr>
        <w:t>B. </w:t>
      </w:r>
      <w:r>
        <w:rPr>
          <w:rFonts w:cs="宋体" w:hint="eastAsia"/>
          <w:color w:val="000000"/>
        </w:rPr>
        <w:t>食品变质</w:t>
      </w:r>
      <w:r>
        <w:rPr>
          <w:color w:val="000000"/>
        </w:rPr>
        <w:t>——</w:t>
      </w:r>
      <w:r>
        <w:rPr>
          <w:rFonts w:cs="宋体" w:hint="eastAsia"/>
          <w:color w:val="000000"/>
        </w:rPr>
        <w:t>分子发生变化，分子性质发生变化</w:t>
      </w:r>
      <w:r>
        <w:rPr>
          <w:rFonts w:cs="Times New Roman"/>
        </w:rPr>
        <w:br/>
      </w:r>
      <w:r>
        <w:rPr>
          <w:color w:val="000000"/>
        </w:rPr>
        <w:t>C. </w:t>
      </w:r>
      <w:r>
        <w:rPr>
          <w:rFonts w:cs="宋体" w:hint="eastAsia"/>
          <w:color w:val="000000"/>
        </w:rPr>
        <w:t>滴水成冰</w:t>
      </w:r>
      <w:r>
        <w:rPr>
          <w:color w:val="000000"/>
        </w:rPr>
        <w:t>——</w:t>
      </w:r>
      <w:r>
        <w:rPr>
          <w:rFonts w:cs="宋体" w:hint="eastAsia"/>
          <w:color w:val="000000"/>
        </w:rPr>
        <w:t>温度降低，分子间隔变小，停止运动</w:t>
      </w:r>
      <w:r>
        <w:rPr>
          <w:rFonts w:cs="Times New Roman"/>
        </w:rPr>
        <w:br/>
      </w:r>
      <w:r>
        <w:rPr>
          <w:color w:val="000000"/>
        </w:rPr>
        <w:t>D. </w:t>
      </w:r>
      <w:r>
        <w:rPr>
          <w:rFonts w:cs="宋体" w:hint="eastAsia"/>
          <w:color w:val="000000"/>
        </w:rPr>
        <w:t>热胀冷缩</w:t>
      </w:r>
      <w:r>
        <w:rPr>
          <w:color w:val="000000"/>
        </w:rPr>
        <w:t>——</w:t>
      </w:r>
      <w:r>
        <w:rPr>
          <w:rFonts w:cs="宋体" w:hint="eastAsia"/>
          <w:color w:val="000000"/>
        </w:rPr>
        <w:t>温度变化，分子或原子大小发生变</w:t>
      </w:r>
    </w:p>
    <w:p w:rsidR="00EF45A2">
      <w:pPr>
        <w:spacing w:after="0"/>
        <w:rPr>
          <w:rFonts w:cs="Times New Roman"/>
        </w:rPr>
      </w:pPr>
      <w:r>
        <w:rPr>
          <w:rFonts w:cs="宋体" w:hint="eastAsia"/>
          <w:color w:val="0000FF"/>
        </w:rPr>
        <w:t>【答案】</w:t>
      </w:r>
      <w:r>
        <w:rPr>
          <w:color w:val="000000"/>
        </w:rPr>
        <w:t xml:space="preserve"> B   </w:t>
      </w:r>
    </w:p>
    <w:p w:rsidR="00EF45A2">
      <w:pPr>
        <w:spacing w:after="0"/>
        <w:rPr>
          <w:rFonts w:cs="Times New Roman"/>
        </w:rPr>
      </w:pPr>
      <w:r>
        <w:rPr>
          <w:rFonts w:cs="宋体" w:hint="eastAsia"/>
          <w:color w:val="0000FF"/>
        </w:rPr>
        <w:t>【考点】</w:t>
      </w:r>
      <w:r>
        <w:rPr>
          <w:rFonts w:cs="宋体" w:hint="eastAsia"/>
          <w:color w:val="000000"/>
        </w:rPr>
        <w:t>分子的定义与分子的特性</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花香四溢是为因分子不断运动，不符合题意；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食品变质是</w:t>
      </w:r>
      <w:r>
        <w:rPr>
          <w:color w:val="000000"/>
        </w:rPr>
        <w:t xml:space="preserve"> </w:t>
      </w:r>
      <w:r>
        <w:rPr>
          <w:rFonts w:cs="宋体" w:hint="eastAsia"/>
          <w:color w:val="000000"/>
        </w:rPr>
        <w:t>分子发生变化，分子性质发生变化</w:t>
      </w:r>
      <w:r>
        <w:rPr>
          <w:color w:val="000000"/>
        </w:rPr>
        <w:t xml:space="preserve"> </w:t>
      </w:r>
      <w:r>
        <w:rPr>
          <w:rFonts w:cs="宋体" w:hint="eastAsia"/>
          <w:color w:val="000000"/>
        </w:rPr>
        <w:t>，符合题意；</w:t>
      </w:r>
    </w:p>
    <w:p w:rsidR="00EF45A2">
      <w:pPr>
        <w:spacing w:after="0"/>
        <w:rPr>
          <w:rFonts w:cs="Times New Roman"/>
        </w:rPr>
      </w:pPr>
      <w:r>
        <w:rPr>
          <w:color w:val="000000"/>
        </w:rPr>
        <w:t xml:space="preserve">C. </w:t>
      </w:r>
      <w:r>
        <w:rPr>
          <w:rFonts w:cs="宋体" w:hint="eastAsia"/>
          <w:color w:val="000000"/>
        </w:rPr>
        <w:t>滴水成冰</w:t>
      </w:r>
      <w:r>
        <w:rPr>
          <w:color w:val="000000"/>
        </w:rPr>
        <w:t xml:space="preserve"> </w:t>
      </w:r>
      <w:r>
        <w:rPr>
          <w:rFonts w:cs="宋体" w:hint="eastAsia"/>
          <w:color w:val="000000"/>
        </w:rPr>
        <w:t>是分子间隔变小，但分子总不是不断运动的，不符合题意；</w:t>
      </w:r>
    </w:p>
    <w:p w:rsidR="00EF45A2">
      <w:pPr>
        <w:spacing w:after="0"/>
        <w:rPr>
          <w:rFonts w:cs="Times New Roman"/>
        </w:rPr>
      </w:pPr>
      <w:r>
        <w:rPr>
          <w:color w:val="000000"/>
        </w:rPr>
        <w:t xml:space="preserve">D. </w:t>
      </w:r>
      <w:r>
        <w:rPr>
          <w:rFonts w:cs="宋体" w:hint="eastAsia"/>
          <w:color w:val="000000"/>
        </w:rPr>
        <w:t>热胀冷缩是分子间隔的变化，分子大小没有发生改变，不符合题意；</w:t>
      </w:r>
    </w:p>
    <w:p w:rsidR="00EF45A2">
      <w:pPr>
        <w:spacing w:after="0"/>
        <w:rPr>
          <w:rFonts w:cs="Times New Roman"/>
        </w:rPr>
      </w:pPr>
      <w:r>
        <w:rPr>
          <w:rFonts w:cs="宋体" w:hint="eastAsia"/>
          <w:color w:val="000000"/>
        </w:rPr>
        <w:t>故答案为：</w:t>
      </w:r>
      <w:r>
        <w:rPr>
          <w:color w:val="000000"/>
        </w:rPr>
        <w:t>B</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【分析】根据分子的性质分析，分子很小，分子总是不断运动的，分子间有间隔，发生化学变化时分子本身发生改变。</w:t>
      </w:r>
    </w:p>
    <w:p w:rsidR="00EF45A2">
      <w:pPr>
        <w:spacing w:after="0"/>
        <w:rPr>
          <w:rFonts w:cs="Times New Roman"/>
        </w:rPr>
      </w:pPr>
      <w:r>
        <w:rPr>
          <w:color w:val="000000"/>
        </w:rPr>
        <w:t>5.</w:t>
      </w:r>
      <w:r>
        <w:rPr>
          <w:rFonts w:cs="宋体" w:hint="eastAsia"/>
          <w:color w:val="000000"/>
        </w:rPr>
        <w:t>下列基本实验操作正确的是（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倾倒液体</w:t>
      </w:r>
      <w:r>
        <w:rPr>
          <w:color w:val="000000"/>
        </w:rPr>
        <w:t xml:space="preserve"> </w:t>
      </w:r>
      <w:r>
        <w:rPr>
          <w:rFonts w:cs="Times New Roman"/>
          <w:noProof/>
          <w:lang w:eastAsia="zh-CN"/>
        </w:rPr>
        <w:pict>
          <v:shape id="_x0000_i1030" type="#_x0000_t75" alt=" " style="height:93pt;visibility:visible;width:112.5pt">
            <v:imagedata r:id="rId9" o:title=""/>
          </v:shape>
        </w:pict>
      </w:r>
      <w:r>
        <w:rPr>
          <w:rFonts w:cs="Times New Roman"/>
          <w:color w:val="000000"/>
        </w:rPr>
        <w:t>                      </w:t>
      </w:r>
      <w:r>
        <w:rPr>
          <w:rFonts w:cs="Times New Roman"/>
          <w:noProof/>
          <w:lang w:eastAsia="zh-CN"/>
        </w:rPr>
        <w:pict>
          <v:shape id="_x0000_i1031" type="#_x0000_t75" alt=" " style="height:3pt;visibility:visible;width:0.75pt">
            <v:imagedata r:id="rId10" o:title=""/>
          </v:shape>
        </w:pict>
      </w:r>
      <w:r>
        <w:rPr>
          <w:color w:val="000000"/>
        </w:rPr>
        <w:t>B. </w:t>
      </w:r>
      <w:r>
        <w:rPr>
          <w:rFonts w:cs="宋体" w:hint="eastAsia"/>
          <w:color w:val="000000"/>
        </w:rPr>
        <w:t>细铁丝在氧气中燃烧</w:t>
      </w:r>
      <w:r>
        <w:rPr>
          <w:color w:val="000000"/>
        </w:rPr>
        <w:t xml:space="preserve"> </w:t>
      </w:r>
      <w:r>
        <w:rPr>
          <w:rFonts w:cs="Times New Roman"/>
          <w:noProof/>
          <w:lang w:eastAsia="zh-CN"/>
        </w:rPr>
        <w:pict>
          <v:shape id="_x0000_i1032" type="#_x0000_t75" alt=" " style="height:98.25pt;visibility:visible;width:81.75pt">
            <v:imagedata r:id="rId11" o:title=""/>
          </v:shape>
        </w:pict>
      </w:r>
      <w:r>
        <w:rPr>
          <w:rFonts w:cs="Times New Roman"/>
        </w:rPr>
        <w:br/>
      </w:r>
      <w:r>
        <w:rPr>
          <w:color w:val="000000"/>
        </w:rPr>
        <w:t>C. </w:t>
      </w:r>
      <w:r>
        <w:rPr>
          <w:rFonts w:cs="宋体" w:hint="eastAsia"/>
          <w:color w:val="000000"/>
        </w:rPr>
        <w:t>蒸发食盐水</w:t>
      </w:r>
      <w:r>
        <w:rPr>
          <w:color w:val="000000"/>
        </w:rPr>
        <w:t xml:space="preserve"> </w:t>
      </w:r>
      <w:r>
        <w:rPr>
          <w:rFonts w:cs="Times New Roman"/>
          <w:noProof/>
          <w:lang w:eastAsia="zh-CN"/>
        </w:rPr>
        <w:pict>
          <v:shape id="_x0000_i1033" type="#_x0000_t75" alt=" " style="height:95.25pt;visibility:visible;width:63.75pt">
            <v:imagedata r:id="rId12" o:title=""/>
          </v:shape>
        </w:pict>
      </w:r>
      <w:r>
        <w:rPr>
          <w:rFonts w:cs="Times New Roman"/>
          <w:color w:val="000000"/>
        </w:rPr>
        <w:t>                                   </w:t>
      </w:r>
      <w:r>
        <w:rPr>
          <w:color w:val="000000"/>
        </w:rPr>
        <w:t>D. </w:t>
      </w:r>
      <w:r>
        <w:rPr>
          <w:rFonts w:cs="宋体" w:hint="eastAsia"/>
          <w:color w:val="000000"/>
        </w:rPr>
        <w:t>加热液体</w:t>
      </w:r>
      <w:r>
        <w:rPr>
          <w:color w:val="000000"/>
        </w:rPr>
        <w:t xml:space="preserve"> </w:t>
      </w:r>
      <w:r>
        <w:rPr>
          <w:rFonts w:cs="Times New Roman"/>
          <w:noProof/>
          <w:lang w:eastAsia="zh-CN"/>
        </w:rPr>
        <w:pict>
          <v:shape id="_x0000_i1034" type="#_x0000_t75" alt=" " style="height:94.5pt;visibility:visible;width:87.75pt">
            <v:imagedata r:id="rId13" o:title=""/>
          </v:shape>
        </w:pict>
      </w:r>
    </w:p>
    <w:p w:rsidR="00EF45A2">
      <w:pPr>
        <w:spacing w:after="0"/>
        <w:rPr>
          <w:rFonts w:cs="Times New Roman"/>
        </w:rPr>
      </w:pPr>
      <w:r>
        <w:rPr>
          <w:rFonts w:cs="宋体" w:hint="eastAsia"/>
          <w:color w:val="0000FF"/>
        </w:rPr>
        <w:t>【答案】</w:t>
      </w:r>
      <w:r>
        <w:rPr>
          <w:color w:val="000000"/>
        </w:rPr>
        <w:t xml:space="preserve"> A   </w:t>
      </w:r>
    </w:p>
    <w:p w:rsidR="00EF45A2">
      <w:pPr>
        <w:spacing w:after="0"/>
        <w:rPr>
          <w:rFonts w:cs="Times New Roman"/>
        </w:rPr>
      </w:pPr>
      <w:r>
        <w:rPr>
          <w:rFonts w:cs="宋体" w:hint="eastAsia"/>
          <w:color w:val="0000FF"/>
        </w:rPr>
        <w:t>【考点】</w:t>
      </w:r>
      <w:r>
        <w:rPr>
          <w:rFonts w:cs="宋体" w:hint="eastAsia"/>
          <w:color w:val="000000"/>
        </w:rPr>
        <w:t>实验室常见的仪器及使用，蒸发与蒸馏操作</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倾倒液体，瓶塞倒放，试剂瓶口紧挨试管口，标签向着手心，符合题意；</w:t>
      </w:r>
      <w:r>
        <w:rPr>
          <w:color w:val="000000"/>
        </w:rPr>
        <w:t xml:space="preserve"> </w:t>
      </w:r>
    </w:p>
    <w:p w:rsidR="00EF45A2">
      <w:pPr>
        <w:spacing w:after="0"/>
        <w:rPr>
          <w:rFonts w:cs="Times New Roman"/>
        </w:rPr>
      </w:pPr>
      <w:r>
        <w:rPr>
          <w:color w:val="000000"/>
        </w:rPr>
        <w:t>B.</w:t>
      </w:r>
      <w:r>
        <w:rPr>
          <w:rFonts w:cs="宋体" w:hint="eastAsia"/>
          <w:color w:val="000000"/>
        </w:rPr>
        <w:t>铁丝在氧气中燃烧为防止炸裂集气瓶底，瓶底要放少量水或细沙，不符合题意；</w:t>
      </w:r>
    </w:p>
    <w:p w:rsidR="00EF45A2">
      <w:pPr>
        <w:spacing w:after="0"/>
        <w:rPr>
          <w:rFonts w:cs="Times New Roman"/>
        </w:rPr>
      </w:pPr>
      <w:r>
        <w:rPr>
          <w:color w:val="000000"/>
        </w:rPr>
        <w:t>C.</w:t>
      </w:r>
      <w:r>
        <w:rPr>
          <w:rFonts w:cs="宋体" w:hint="eastAsia"/>
          <w:color w:val="000000"/>
        </w:rPr>
        <w:t>蒸发食盐水时要用玻璃棒搅拌，不符合题意；</w:t>
      </w:r>
    </w:p>
    <w:p w:rsidR="00EF45A2">
      <w:pPr>
        <w:spacing w:after="0"/>
        <w:rPr>
          <w:rFonts w:cs="Times New Roman"/>
        </w:rPr>
      </w:pPr>
      <w:r>
        <w:rPr>
          <w:color w:val="000000"/>
        </w:rPr>
        <w:t>D.</w:t>
      </w:r>
      <w:r>
        <w:rPr>
          <w:rFonts w:cs="宋体" w:hint="eastAsia"/>
          <w:color w:val="000000"/>
        </w:rPr>
        <w:t>给试管内液体加热液体体积不能超过试管容积的三分之一，不符合题意；</w:t>
      </w:r>
    </w:p>
    <w:p w:rsidR="00EF45A2">
      <w:pPr>
        <w:spacing w:after="0"/>
        <w:rPr>
          <w:rFonts w:cs="Times New Roman"/>
        </w:rPr>
      </w:pPr>
      <w:r>
        <w:rPr>
          <w:rFonts w:cs="宋体" w:hint="eastAsia"/>
          <w:color w:val="000000"/>
        </w:rPr>
        <w:t>故答案为：</w:t>
      </w:r>
      <w:r>
        <w:rPr>
          <w:color w:val="000000"/>
        </w:rPr>
        <w:t>A</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、根据液体药品取用方法分析；</w:t>
      </w:r>
      <w:r>
        <w:rPr>
          <w:rFonts w:cs="Times New Roman"/>
        </w:rPr>
        <w:br/>
      </w:r>
      <w:r>
        <w:rPr>
          <w:color w:val="000000"/>
        </w:rPr>
        <w:t xml:space="preserve"> B</w:t>
      </w:r>
      <w:r>
        <w:rPr>
          <w:rFonts w:cs="宋体" w:hint="eastAsia"/>
          <w:color w:val="000000"/>
        </w:rPr>
        <w:t>、根据铁丝燃烧的注意事项分析；</w:t>
      </w:r>
      <w:r>
        <w:rPr>
          <w:rFonts w:cs="Times New Roman"/>
        </w:rPr>
        <w:br/>
      </w:r>
      <w:r>
        <w:rPr>
          <w:color w:val="000000"/>
        </w:rPr>
        <w:t xml:space="preserve"> C</w:t>
      </w:r>
      <w:r>
        <w:rPr>
          <w:rFonts w:cs="宋体" w:hint="eastAsia"/>
          <w:color w:val="000000"/>
        </w:rPr>
        <w:t>、根据蒸发的操作方法分析；</w:t>
      </w:r>
      <w:r>
        <w:rPr>
          <w:rFonts w:cs="Times New Roman"/>
        </w:rPr>
        <w:br/>
      </w:r>
      <w:r>
        <w:rPr>
          <w:color w:val="000000"/>
        </w:rPr>
        <w:t xml:space="preserve"> D</w:t>
      </w:r>
      <w:r>
        <w:rPr>
          <w:rFonts w:cs="宋体" w:hint="eastAsia"/>
          <w:color w:val="000000"/>
        </w:rPr>
        <w:t>、根据给试管内液体加热的方法分析。</w:t>
      </w:r>
    </w:p>
    <w:p w:rsidR="00EF45A2">
      <w:pPr>
        <w:spacing w:after="0"/>
        <w:rPr>
          <w:rFonts w:cs="Times New Roman"/>
        </w:rPr>
      </w:pPr>
      <w:r>
        <w:rPr>
          <w:color w:val="000000"/>
        </w:rPr>
        <w:t>6.</w:t>
      </w:r>
      <w:r>
        <w:rPr>
          <w:rFonts w:cs="宋体" w:hint="eastAsia"/>
          <w:color w:val="000000"/>
        </w:rPr>
        <w:t>认识燃烧原理可以利用和控制燃烧，下列说法正确的是（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高楼住宅发生火灾，可使用楼内电梯逃生</w:t>
      </w:r>
      <w:r>
        <w:rPr>
          <w:rFonts w:cs="Times New Roman"/>
        </w:rPr>
        <w:br/>
      </w:r>
      <w:r>
        <w:rPr>
          <w:color w:val="000000"/>
        </w:rPr>
        <w:t>B. </w:t>
      </w:r>
      <w:r>
        <w:rPr>
          <w:rFonts w:cs="宋体" w:hint="eastAsia"/>
          <w:color w:val="000000"/>
        </w:rPr>
        <w:t>只要达到可燃物燃烧所需的最低温度，可燃物就能燃烧</w:t>
      </w:r>
      <w:r>
        <w:rPr>
          <w:rFonts w:cs="Times New Roman"/>
        </w:rPr>
        <w:br/>
      </w:r>
      <w:r>
        <w:rPr>
          <w:color w:val="000000"/>
        </w:rPr>
        <w:t>C. </w:t>
      </w:r>
      <w:r>
        <w:rPr>
          <w:rFonts w:cs="宋体" w:hint="eastAsia"/>
          <w:color w:val="000000"/>
        </w:rPr>
        <w:t>水能灭火，主要是因为水蒸发吸热，降低了可燃物的着火点</w:t>
      </w:r>
      <w:r>
        <w:rPr>
          <w:rFonts w:cs="Times New Roman"/>
        </w:rPr>
        <w:br/>
      </w:r>
      <w:r>
        <w:rPr>
          <w:color w:val="000000"/>
        </w:rPr>
        <w:t>D. </w:t>
      </w:r>
      <w:r>
        <w:rPr>
          <w:rFonts w:cs="宋体" w:hint="eastAsia"/>
          <w:color w:val="000000"/>
        </w:rPr>
        <w:t>将工厂锅炉用煤加工成粉末状，可使煤燃烧更剧烈、更充分</w:t>
      </w:r>
    </w:p>
    <w:p w:rsidR="00EF45A2">
      <w:pPr>
        <w:spacing w:after="0"/>
        <w:rPr>
          <w:rFonts w:cs="Times New Roman"/>
        </w:rPr>
      </w:pPr>
      <w:r>
        <w:rPr>
          <w:rFonts w:cs="宋体" w:hint="eastAsia"/>
          <w:color w:val="0000FF"/>
        </w:rPr>
        <w:t>【答案】</w:t>
      </w:r>
      <w:r>
        <w:rPr>
          <w:color w:val="000000"/>
        </w:rPr>
        <w:t xml:space="preserve"> D   </w:t>
      </w:r>
    </w:p>
    <w:p w:rsidR="00EF45A2">
      <w:pPr>
        <w:spacing w:after="0"/>
        <w:rPr>
          <w:rFonts w:cs="Times New Roman"/>
        </w:rPr>
      </w:pPr>
      <w:r>
        <w:rPr>
          <w:rFonts w:cs="宋体" w:hint="eastAsia"/>
          <w:color w:val="0000FF"/>
        </w:rPr>
        <w:t>【考点】</w:t>
      </w:r>
      <w:r>
        <w:rPr>
          <w:rFonts w:cs="宋体" w:hint="eastAsia"/>
          <w:color w:val="000000"/>
        </w:rPr>
        <w:t>燃烧与燃烧的条件，灭火的原理和方法</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高楼住宅发生火灾，不能使用楼内电梯逃生，以免被困其中，不符合题意；</w:t>
      </w:r>
      <w:r>
        <w:rPr>
          <w:color w:val="000000"/>
        </w:rPr>
        <w:t xml:space="preserve"> </w:t>
      </w:r>
    </w:p>
    <w:p w:rsidR="00EF45A2">
      <w:pPr>
        <w:spacing w:after="0"/>
        <w:rPr>
          <w:rFonts w:cs="Times New Roman"/>
        </w:rPr>
      </w:pPr>
      <w:r>
        <w:rPr>
          <w:color w:val="000000"/>
        </w:rPr>
        <w:t>B.</w:t>
      </w:r>
      <w:r>
        <w:rPr>
          <w:rFonts w:cs="宋体" w:hint="eastAsia"/>
          <w:color w:val="000000"/>
        </w:rPr>
        <w:t>可燃物燃烧除要达到着火点外还要与氧气接触，不符合题意；</w:t>
      </w:r>
    </w:p>
    <w:p w:rsidR="00EF45A2">
      <w:pPr>
        <w:spacing w:after="0"/>
        <w:rPr>
          <w:rFonts w:cs="Times New Roman"/>
        </w:rPr>
      </w:pPr>
      <w:r>
        <w:rPr>
          <w:color w:val="000000"/>
        </w:rPr>
        <w:t>C.</w:t>
      </w:r>
      <w:r>
        <w:rPr>
          <w:rFonts w:cs="宋体" w:hint="eastAsia"/>
          <w:color w:val="000000"/>
        </w:rPr>
        <w:t>着火点不能改变，水灭火是降低周围温度到着火点以下，不符合题意；</w:t>
      </w:r>
    </w:p>
    <w:p w:rsidR="00EF45A2">
      <w:pPr>
        <w:spacing w:after="0"/>
        <w:rPr>
          <w:rFonts w:cs="Times New Roman"/>
        </w:rPr>
      </w:pPr>
      <w:r>
        <w:rPr>
          <w:color w:val="000000"/>
        </w:rPr>
        <w:t xml:space="preserve">D. </w:t>
      </w:r>
      <w:r>
        <w:rPr>
          <w:rFonts w:cs="宋体" w:hint="eastAsia"/>
          <w:color w:val="000000"/>
        </w:rPr>
        <w:t>将工厂锅炉用煤加工成粉末状，可使煤燃烧更剧烈、更充分，符合题意；</w:t>
      </w:r>
    </w:p>
    <w:p w:rsidR="00EF45A2">
      <w:pPr>
        <w:spacing w:after="0"/>
        <w:rPr>
          <w:rFonts w:cs="Times New Roman"/>
        </w:rPr>
      </w:pPr>
      <w:r>
        <w:rPr>
          <w:rFonts w:cs="宋体" w:hint="eastAsia"/>
          <w:color w:val="000000"/>
        </w:rPr>
        <w:t>故答案为：</w:t>
      </w:r>
      <w:r>
        <w:rPr>
          <w:color w:val="000000"/>
        </w:rPr>
        <w:t>D</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燃烧条件和灭火原理分析，燃烧需要同时满足可燃物、与氧气接触、温度达到着火点三个条件，缺一不可，若缺少一个则可灭火，所以灭火原理为撤离可燃物或隔绝氧气或降温至着火点以下，注意着火点不能降低，降低的是可燃物周围温度。</w:t>
      </w:r>
    </w:p>
    <w:p w:rsidR="00EF45A2">
      <w:pPr>
        <w:spacing w:after="0"/>
        <w:rPr>
          <w:rFonts w:cs="Times New Roman"/>
        </w:rPr>
      </w:pPr>
      <w:r>
        <w:rPr>
          <w:color w:val="000000"/>
        </w:rPr>
        <w:t>7.</w:t>
      </w:r>
      <w:r>
        <w:rPr>
          <w:rFonts w:cs="宋体" w:hint="eastAsia"/>
          <w:color w:val="000000"/>
        </w:rPr>
        <w:t>食物的酸碱性与化学上所指溶液的酸碱性是不同的概念，富含蛋白质、脂肪和糖类的食物多为酸性食物。下列不属于酸性食物的是（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鸡蛋</w:t>
      </w:r>
      <w:r>
        <w:rPr>
          <w:rFonts w:cs="Times New Roman"/>
          <w:color w:val="000000"/>
        </w:rPr>
        <w:t>                                     </w:t>
      </w:r>
      <w:r>
        <w:rPr>
          <w:color w:val="000000"/>
        </w:rPr>
        <w:t>B. </w:t>
      </w:r>
      <w:r>
        <w:rPr>
          <w:rFonts w:cs="宋体" w:hint="eastAsia"/>
          <w:color w:val="000000"/>
        </w:rPr>
        <w:t>猪肉</w:t>
      </w:r>
      <w:r>
        <w:rPr>
          <w:rFonts w:cs="Times New Roman"/>
          <w:color w:val="000000"/>
        </w:rPr>
        <w:t>                                     </w:t>
      </w:r>
      <w:r>
        <w:rPr>
          <w:color w:val="000000"/>
        </w:rPr>
        <w:t>C. </w:t>
      </w:r>
      <w:r>
        <w:rPr>
          <w:rFonts w:cs="宋体" w:hint="eastAsia"/>
          <w:color w:val="000000"/>
        </w:rPr>
        <w:t>菠菜</w:t>
      </w:r>
      <w:r>
        <w:rPr>
          <w:rFonts w:cs="Times New Roman"/>
          <w:color w:val="000000"/>
        </w:rPr>
        <w:t>                                     </w:t>
      </w:r>
      <w:r>
        <w:rPr>
          <w:color w:val="000000"/>
        </w:rPr>
        <w:t>D. </w:t>
      </w:r>
      <w:r>
        <w:rPr>
          <w:rFonts w:cs="宋体" w:hint="eastAsia"/>
          <w:color w:val="000000"/>
        </w:rPr>
        <w:t>大米</w:t>
      </w:r>
    </w:p>
    <w:p w:rsidR="00EF45A2">
      <w:pPr>
        <w:spacing w:after="0"/>
        <w:rPr>
          <w:rFonts w:cs="Times New Roman"/>
        </w:rPr>
      </w:pPr>
      <w:r>
        <w:rPr>
          <w:rFonts w:cs="宋体" w:hint="eastAsia"/>
          <w:color w:val="0000FF"/>
        </w:rPr>
        <w:t>【答案】</w:t>
      </w:r>
      <w:r>
        <w:rPr>
          <w:color w:val="000000"/>
        </w:rPr>
        <w:t xml:space="preserve"> C   </w:t>
      </w:r>
    </w:p>
    <w:p w:rsidR="00EF45A2">
      <w:pPr>
        <w:spacing w:after="0"/>
        <w:rPr>
          <w:rFonts w:cs="Times New Roman"/>
        </w:rPr>
      </w:pPr>
      <w:r>
        <w:rPr>
          <w:rFonts w:cs="宋体" w:hint="eastAsia"/>
          <w:color w:val="0000FF"/>
        </w:rPr>
        <w:t>【考点】</w:t>
      </w:r>
      <w:r>
        <w:rPr>
          <w:rFonts w:cs="宋体" w:hint="eastAsia"/>
          <w:color w:val="000000"/>
        </w:rPr>
        <w:t>生命活动与六大营养素</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鸡蛋富含蛋白质，属于酸性食物，不符合题意；</w:t>
      </w:r>
      <w:r>
        <w:rPr>
          <w:color w:val="000000"/>
        </w:rPr>
        <w:t xml:space="preserve"> </w:t>
      </w:r>
    </w:p>
    <w:p w:rsidR="00EF45A2">
      <w:pPr>
        <w:spacing w:after="0"/>
        <w:rPr>
          <w:rFonts w:cs="Times New Roman"/>
        </w:rPr>
      </w:pPr>
      <w:r>
        <w:rPr>
          <w:color w:val="000000"/>
        </w:rPr>
        <w:t>B.</w:t>
      </w:r>
      <w:r>
        <w:rPr>
          <w:rFonts w:cs="宋体" w:hint="eastAsia"/>
          <w:color w:val="000000"/>
        </w:rPr>
        <w:t>猪肉富含蛋白质，属于酸性食物，不符合题意；</w:t>
      </w:r>
    </w:p>
    <w:p w:rsidR="00EF45A2">
      <w:pPr>
        <w:spacing w:after="0"/>
        <w:rPr>
          <w:rFonts w:cs="Times New Roman"/>
        </w:rPr>
      </w:pPr>
      <w:r>
        <w:rPr>
          <w:color w:val="000000"/>
        </w:rPr>
        <w:t>C.</w:t>
      </w:r>
      <w:r>
        <w:rPr>
          <w:rFonts w:cs="宋体" w:hint="eastAsia"/>
          <w:color w:val="000000"/>
        </w:rPr>
        <w:t>菠菜富含维生素，不属于酸性食物，符合题意；</w:t>
      </w:r>
    </w:p>
    <w:p w:rsidR="00EF45A2">
      <w:pPr>
        <w:spacing w:after="0"/>
        <w:rPr>
          <w:rFonts w:cs="Times New Roman"/>
        </w:rPr>
      </w:pPr>
      <w:r>
        <w:rPr>
          <w:color w:val="000000"/>
        </w:rPr>
        <w:t>D.</w:t>
      </w:r>
      <w:r>
        <w:rPr>
          <w:rFonts w:cs="宋体" w:hint="eastAsia"/>
          <w:color w:val="000000"/>
        </w:rPr>
        <w:t>大米富含糖类，属于酸性食物，不符合题意；</w:t>
      </w:r>
    </w:p>
    <w:p w:rsidR="00EF45A2">
      <w:pPr>
        <w:spacing w:after="0"/>
        <w:rPr>
          <w:rFonts w:cs="Times New Roman"/>
        </w:rPr>
      </w:pPr>
      <w:r>
        <w:rPr>
          <w:rFonts w:cs="宋体" w:hint="eastAsia"/>
          <w:color w:val="000000"/>
        </w:rPr>
        <w:t>故答案为：</w:t>
      </w:r>
      <w:r>
        <w:rPr>
          <w:color w:val="000000"/>
        </w:rPr>
        <w:t>C</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【分析】根据常见食物中的营养素成分分析，利用蔬菜水果富含维生素解答本题。</w:t>
      </w:r>
    </w:p>
    <w:p w:rsidR="00EF45A2">
      <w:pPr>
        <w:spacing w:after="0"/>
        <w:rPr>
          <w:rFonts w:cs="Times New Roman"/>
        </w:rPr>
      </w:pPr>
      <w:r>
        <w:rPr>
          <w:color w:val="000000"/>
        </w:rPr>
        <w:t>8.</w:t>
      </w:r>
      <w:r>
        <w:rPr>
          <w:rFonts w:cs="宋体" w:hint="eastAsia"/>
          <w:color w:val="000000"/>
        </w:rPr>
        <w:t>分类法是化学学习的重要方法，下列关于物质分类正确的是（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氯、碘、汞都是非金属元素</w:t>
      </w:r>
      <w:r>
        <w:rPr>
          <w:rFonts w:cs="Times New Roman"/>
          <w:color w:val="000000"/>
        </w:rPr>
        <w:t>                                </w:t>
      </w:r>
      <w:r>
        <w:rPr>
          <w:rFonts w:cs="Times New Roman"/>
          <w:noProof/>
          <w:lang w:eastAsia="zh-CN"/>
        </w:rPr>
        <w:pict>
          <v:shape id="_x0000_i1035" type="#_x0000_t75" alt=" " style="height:3pt;visibility:visible;width:2.25pt">
            <v:imagedata r:id="rId14" o:title=""/>
          </v:shape>
        </w:pict>
      </w:r>
      <w:r>
        <w:rPr>
          <w:color w:val="000000"/>
        </w:rPr>
        <w:t>B. </w:t>
      </w:r>
      <w:r>
        <w:rPr>
          <w:rFonts w:cs="宋体" w:hint="eastAsia"/>
          <w:color w:val="000000"/>
        </w:rPr>
        <w:t>食醋、牛奶、海水均属于混合物</w:t>
      </w:r>
      <w:r>
        <w:rPr>
          <w:rFonts w:cs="Times New Roman"/>
        </w:rPr>
        <w:br/>
      </w:r>
      <w:r>
        <w:rPr>
          <w:color w:val="000000"/>
        </w:rPr>
        <w:t>C. </w:t>
      </w:r>
      <w:r>
        <w:rPr>
          <w:rFonts w:cs="宋体" w:hint="eastAsia"/>
          <w:color w:val="000000"/>
        </w:rPr>
        <w:t>水、液氧、酒精均属于氧化物</w:t>
      </w:r>
      <w:r>
        <w:rPr>
          <w:rFonts w:cs="Times New Roman"/>
          <w:color w:val="000000"/>
        </w:rPr>
        <w:t>                             </w:t>
      </w:r>
      <w:r>
        <w:rPr>
          <w:rFonts w:cs="Times New Roman"/>
          <w:noProof/>
          <w:lang w:eastAsia="zh-CN"/>
        </w:rPr>
        <w:pict>
          <v:shape id="_x0000_i1036" type="#_x0000_t75" alt=" " style="height:3pt;visibility:visible;width:0.75pt">
            <v:imagedata r:id="rId10" o:title=""/>
          </v:shape>
        </w:pict>
      </w:r>
      <w:r>
        <w:rPr>
          <w:color w:val="000000"/>
        </w:rPr>
        <w:t>D. </w:t>
      </w:r>
      <w:r>
        <w:rPr>
          <w:rFonts w:cs="宋体" w:hint="eastAsia"/>
          <w:color w:val="000000"/>
        </w:rPr>
        <w:t>纯碱、烧碱、熟石灰均属于碱</w:t>
      </w:r>
    </w:p>
    <w:p w:rsidR="00EF45A2">
      <w:pPr>
        <w:spacing w:after="0"/>
        <w:rPr>
          <w:rFonts w:cs="Times New Roman"/>
        </w:rPr>
      </w:pPr>
      <w:r>
        <w:rPr>
          <w:rFonts w:cs="宋体" w:hint="eastAsia"/>
          <w:color w:val="0000FF"/>
        </w:rPr>
        <w:t>【答案】</w:t>
      </w:r>
      <w:r>
        <w:rPr>
          <w:color w:val="000000"/>
        </w:rPr>
        <w:t xml:space="preserve"> B   </w:t>
      </w:r>
    </w:p>
    <w:p w:rsidR="00EF45A2">
      <w:pPr>
        <w:spacing w:after="0"/>
        <w:rPr>
          <w:rFonts w:cs="Times New Roman"/>
        </w:rPr>
      </w:pPr>
      <w:r>
        <w:rPr>
          <w:rFonts w:cs="宋体" w:hint="eastAsia"/>
          <w:color w:val="0000FF"/>
        </w:rPr>
        <w:t>【考点】</w:t>
      </w:r>
      <w:r>
        <w:rPr>
          <w:rFonts w:cs="宋体" w:hint="eastAsia"/>
          <w:color w:val="000000"/>
        </w:rPr>
        <w:t>物质的简单分类</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汞属于金属元素，不符合题意；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食醋、牛奶、海水都是由不同种物质组成的，均属于混合物，符合题意；</w:t>
      </w:r>
    </w:p>
    <w:p w:rsidR="00EF45A2">
      <w:pPr>
        <w:spacing w:after="0"/>
        <w:rPr>
          <w:rFonts w:cs="Times New Roman"/>
        </w:rPr>
      </w:pPr>
      <w:r>
        <w:rPr>
          <w:color w:val="000000"/>
        </w:rPr>
        <w:t xml:space="preserve">C. </w:t>
      </w:r>
      <w:r>
        <w:rPr>
          <w:rFonts w:cs="宋体" w:hint="eastAsia"/>
          <w:color w:val="000000"/>
        </w:rPr>
        <w:t>液氧是单质，酒精为有机物，不符合题意；</w:t>
      </w:r>
    </w:p>
    <w:p w:rsidR="00EF45A2">
      <w:pPr>
        <w:spacing w:after="0"/>
        <w:rPr>
          <w:rFonts w:cs="Times New Roman"/>
        </w:rPr>
      </w:pPr>
      <w:r>
        <w:rPr>
          <w:color w:val="000000"/>
        </w:rPr>
        <w:t>D.</w:t>
      </w:r>
      <w:r>
        <w:rPr>
          <w:rFonts w:cs="宋体" w:hint="eastAsia"/>
          <w:color w:val="000000"/>
        </w:rPr>
        <w:t>纯碱为碳酸钠，属于盐，不是碱，不符合是单</w:t>
      </w:r>
    </w:p>
    <w:p w:rsidR="00EF45A2">
      <w:pPr>
        <w:spacing w:after="0"/>
        <w:rPr>
          <w:rFonts w:cs="Times New Roman"/>
        </w:rPr>
      </w:pPr>
      <w:r>
        <w:rPr>
          <w:rFonts w:cs="宋体" w:hint="eastAsia"/>
          <w:color w:val="000000"/>
        </w:rPr>
        <w:t>故答案为：</w:t>
      </w:r>
      <w:r>
        <w:rPr>
          <w:color w:val="000000"/>
        </w:rPr>
        <w:t>B</w:t>
      </w:r>
    </w:p>
    <w:p w:rsidR="00EF45A2">
      <w:pPr>
        <w:spacing w:after="0"/>
        <w:rPr>
          <w:rFonts w:cs="Times New Roman"/>
        </w:rPr>
      </w:pPr>
      <w:r>
        <w:rPr>
          <w:color w:val="000000"/>
        </w:rPr>
        <w:t xml:space="preserve"> </w:t>
      </w:r>
      <w:r>
        <w:rPr>
          <w:rFonts w:cs="宋体" w:hint="eastAsia"/>
          <w:color w:val="000000"/>
        </w:rPr>
        <w:t>【分析】</w:t>
      </w:r>
      <w:r>
        <w:rPr>
          <w:color w:val="000000"/>
        </w:rPr>
        <w:t>A</w:t>
      </w:r>
      <w:r>
        <w:rPr>
          <w:rFonts w:cs="宋体" w:hint="eastAsia"/>
          <w:color w:val="000000"/>
        </w:rPr>
        <w:t>、根据汞是液态金属分析；</w:t>
      </w:r>
      <w:r>
        <w:rPr>
          <w:rFonts w:cs="Times New Roman"/>
        </w:rPr>
        <w:br/>
      </w:r>
      <w:r>
        <w:rPr>
          <w:color w:val="000000"/>
        </w:rPr>
        <w:t xml:space="preserve"> B</w:t>
      </w:r>
      <w:r>
        <w:rPr>
          <w:rFonts w:cs="宋体" w:hint="eastAsia"/>
          <w:color w:val="000000"/>
        </w:rPr>
        <w:t>、根据混合物定义分析，判断混合物要看物质中所含物质种类，不同种物质组成的为混合物；</w:t>
      </w:r>
      <w:r>
        <w:rPr>
          <w:rFonts w:cs="Times New Roman"/>
        </w:rPr>
        <w:br/>
      </w:r>
      <w:r>
        <w:rPr>
          <w:color w:val="000000"/>
        </w:rPr>
        <w:t xml:space="preserve"> C</w:t>
      </w:r>
      <w:r>
        <w:rPr>
          <w:rFonts w:cs="宋体" w:hint="eastAsia"/>
          <w:color w:val="000000"/>
        </w:rPr>
        <w:t>、根据氧化物定义分析，含氧元素的物质不一定是氧化物；</w:t>
      </w:r>
      <w:r>
        <w:rPr>
          <w:rFonts w:cs="Times New Roman"/>
        </w:rPr>
        <w:br/>
      </w:r>
      <w:r>
        <w:rPr>
          <w:color w:val="000000"/>
        </w:rPr>
        <w:t xml:space="preserve"> D</w:t>
      </w:r>
      <w:r>
        <w:rPr>
          <w:rFonts w:cs="宋体" w:hint="eastAsia"/>
          <w:color w:val="000000"/>
        </w:rPr>
        <w:t>、根据碱和盐的定义及常见碱和盐的俗称分析。</w:t>
      </w:r>
    </w:p>
    <w:p w:rsidR="00EF45A2">
      <w:pPr>
        <w:spacing w:after="0"/>
        <w:rPr>
          <w:rFonts w:cs="Times New Roman"/>
        </w:rPr>
      </w:pPr>
      <w:r>
        <w:rPr>
          <w:color w:val="000000"/>
        </w:rPr>
        <w:t>9.</w:t>
      </w:r>
      <w:r>
        <w:rPr>
          <w:rFonts w:cs="宋体" w:hint="eastAsia"/>
          <w:color w:val="000000"/>
        </w:rPr>
        <w:t>我国科学家寻找到新型催化剂，使低温工业产氢取得突破，反应过程如图所示，相关说法正确的是</w:t>
      </w:r>
      <w:r>
        <w:rPr>
          <w:color w:val="000000"/>
        </w:rPr>
        <w:t xml:space="preserve">(   </w:t>
      </w:r>
      <w:r>
        <w:rPr>
          <w:rFonts w:cs="宋体" w:hint="eastAsia"/>
          <w:color w:val="000000"/>
        </w:rPr>
        <w:t>）</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37" type="#_x0000_t75" alt=" " style="height:99pt;visibility:visible;width:136.5pt">
            <v:imagedata r:id="rId15" o:title=""/>
          </v:shape>
        </w:pict>
      </w:r>
    </w:p>
    <w:p w:rsidR="00EF45A2">
      <w:pPr>
        <w:spacing w:after="0"/>
        <w:ind w:left="150"/>
        <w:rPr>
          <w:rFonts w:cs="Times New Roman"/>
        </w:rPr>
      </w:pPr>
      <w:r>
        <w:rPr>
          <w:color w:val="000000"/>
        </w:rPr>
        <w:t>A. </w:t>
      </w:r>
      <w:r>
        <w:rPr>
          <w:rFonts w:cs="宋体" w:hint="eastAsia"/>
          <w:color w:val="000000"/>
        </w:rPr>
        <w:t>有利于氢能源的经济推广</w:t>
      </w:r>
      <w:r>
        <w:rPr>
          <w:rFonts w:cs="Times New Roman"/>
          <w:color w:val="000000"/>
        </w:rPr>
        <w:t>                                    </w:t>
      </w:r>
      <w:r>
        <w:rPr>
          <w:rFonts w:cs="Times New Roman"/>
          <w:noProof/>
          <w:lang w:eastAsia="zh-CN"/>
        </w:rPr>
        <w:pict>
          <v:shape id="_x0000_i1038" type="#_x0000_t75" alt=" " style="height:3pt;visibility:visible;width:0.75pt">
            <v:imagedata r:id="rId10" o:title=""/>
          </v:shape>
        </w:pict>
      </w:r>
      <w:r>
        <w:rPr>
          <w:color w:val="000000"/>
        </w:rPr>
        <w:t>B. </w:t>
      </w:r>
      <w:r>
        <w:rPr>
          <w:rFonts w:cs="宋体" w:hint="eastAsia"/>
          <w:color w:val="000000"/>
        </w:rPr>
        <w:t>反应前后原子数目发生变化</w:t>
      </w:r>
      <w:r>
        <w:rPr>
          <w:rFonts w:cs="Times New Roman"/>
        </w:rPr>
        <w:br/>
      </w:r>
      <w:r>
        <w:rPr>
          <w:color w:val="000000"/>
        </w:rPr>
        <w:t>C. </w:t>
      </w:r>
      <w:r>
        <w:rPr>
          <w:rFonts w:cs="宋体" w:hint="eastAsia"/>
          <w:color w:val="000000"/>
        </w:rPr>
        <w:t>反应前后分子数目发生变化的法。证化</w:t>
      </w:r>
      <w:r>
        <w:rPr>
          <w:rFonts w:cs="Times New Roman"/>
          <w:color w:val="000000"/>
        </w:rPr>
        <w:t>               </w:t>
      </w:r>
      <w:r>
        <w:rPr>
          <w:rFonts w:cs="Times New Roman"/>
          <w:noProof/>
          <w:lang w:eastAsia="zh-CN"/>
        </w:rPr>
        <w:pict>
          <v:shape id="_x0000_i1039" type="#_x0000_t75" alt=" " style="height:3pt;visibility:visible;width:0.75pt">
            <v:imagedata r:id="rId10" o:title=""/>
          </v:shape>
        </w:pict>
      </w:r>
      <w:r>
        <w:rPr>
          <w:color w:val="000000"/>
        </w:rPr>
        <w:t>D. </w:t>
      </w:r>
      <w:r>
        <w:rPr>
          <w:rFonts w:cs="宋体" w:hint="eastAsia"/>
          <w:color w:val="000000"/>
        </w:rPr>
        <w:t>反应前后催化剂化学性质发生改变</w:t>
      </w:r>
    </w:p>
    <w:p w:rsidR="00EF45A2">
      <w:pPr>
        <w:spacing w:after="0"/>
        <w:rPr>
          <w:rFonts w:cs="Times New Roman"/>
        </w:rPr>
      </w:pPr>
      <w:r>
        <w:rPr>
          <w:rFonts w:cs="宋体" w:hint="eastAsia"/>
          <w:color w:val="0000FF"/>
        </w:rPr>
        <w:t>【答案】</w:t>
      </w:r>
      <w:r>
        <w:rPr>
          <w:color w:val="000000"/>
        </w:rPr>
        <w:t xml:space="preserve"> A   </w:t>
      </w:r>
    </w:p>
    <w:p w:rsidR="00EF45A2">
      <w:pPr>
        <w:spacing w:after="0"/>
        <w:rPr>
          <w:rFonts w:cs="Times New Roman"/>
        </w:rPr>
      </w:pPr>
      <w:r>
        <w:rPr>
          <w:rFonts w:cs="宋体" w:hint="eastAsia"/>
          <w:color w:val="0000FF"/>
        </w:rPr>
        <w:t>【考点】</w:t>
      </w:r>
      <w:r>
        <w:rPr>
          <w:rFonts w:cs="宋体" w:hint="eastAsia"/>
          <w:color w:val="000000"/>
        </w:rPr>
        <w:t>催化剂的特点与催化作用，质量守恒定律及其应用</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利用新型催化剂，低温工业可制得氢，</w:t>
      </w:r>
      <w:r>
        <w:rPr>
          <w:color w:val="000000"/>
        </w:rPr>
        <w:t xml:space="preserve"> </w:t>
      </w:r>
      <w:r>
        <w:rPr>
          <w:rFonts w:cs="宋体" w:hint="eastAsia"/>
          <w:color w:val="000000"/>
        </w:rPr>
        <w:t>有利于氢能源的经济推广，符合题意；</w:t>
      </w:r>
      <w:r>
        <w:rPr>
          <w:color w:val="000000"/>
        </w:rPr>
        <w:t xml:space="preserve"> </w:t>
      </w:r>
    </w:p>
    <w:p w:rsidR="00EF45A2">
      <w:pPr>
        <w:spacing w:after="0"/>
        <w:rPr>
          <w:rFonts w:cs="Times New Roman"/>
        </w:rPr>
      </w:pPr>
      <w:r>
        <w:rPr>
          <w:color w:val="000000"/>
        </w:rPr>
        <w:t>B.</w:t>
      </w:r>
      <w:r>
        <w:rPr>
          <w:rFonts w:cs="宋体" w:hint="eastAsia"/>
          <w:color w:val="000000"/>
        </w:rPr>
        <w:t>该反应符合质量守恒定律，</w:t>
      </w:r>
      <w:r>
        <w:rPr>
          <w:color w:val="000000"/>
        </w:rPr>
        <w:t xml:space="preserve"> </w:t>
      </w:r>
      <w:r>
        <w:rPr>
          <w:rFonts w:cs="宋体" w:hint="eastAsia"/>
          <w:color w:val="000000"/>
        </w:rPr>
        <w:t>反应前后原子数目不发生变化，不符合题意；</w:t>
      </w:r>
    </w:p>
    <w:p w:rsidR="00EF45A2">
      <w:pPr>
        <w:spacing w:after="0"/>
        <w:rPr>
          <w:rFonts w:cs="Times New Roman"/>
        </w:rPr>
      </w:pPr>
      <w:r>
        <w:rPr>
          <w:color w:val="000000"/>
        </w:rPr>
        <w:t xml:space="preserve">C. </w:t>
      </w:r>
      <w:r>
        <w:rPr>
          <w:rFonts w:cs="宋体" w:hint="eastAsia"/>
          <w:color w:val="000000"/>
        </w:rPr>
        <w:t>由反应可知，该反应前后分子数目不变，不符合题意；</w:t>
      </w:r>
    </w:p>
    <w:p w:rsidR="00EF45A2">
      <w:pPr>
        <w:spacing w:after="0"/>
        <w:rPr>
          <w:rFonts w:cs="Times New Roman"/>
        </w:rPr>
      </w:pPr>
      <w:r>
        <w:rPr>
          <w:color w:val="000000"/>
        </w:rPr>
        <w:t xml:space="preserve">D. </w:t>
      </w:r>
      <w:r>
        <w:rPr>
          <w:rFonts w:cs="宋体" w:hint="eastAsia"/>
          <w:color w:val="000000"/>
        </w:rPr>
        <w:t>反应前后催化剂化学性质不会发生改变，不符合题意；</w:t>
      </w:r>
    </w:p>
    <w:p w:rsidR="00EF45A2">
      <w:pPr>
        <w:spacing w:after="0"/>
        <w:rPr>
          <w:rFonts w:cs="Times New Roman"/>
        </w:rPr>
      </w:pPr>
      <w:r>
        <w:rPr>
          <w:rFonts w:cs="宋体" w:hint="eastAsia"/>
          <w:color w:val="000000"/>
        </w:rPr>
        <w:t>故答案为：</w:t>
      </w:r>
      <w:r>
        <w:rPr>
          <w:color w:val="000000"/>
        </w:rPr>
        <w:t>A</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【分析】根据图示中所给反应确定反应物和生成物及反应条件，结合质量守恒定律及催化剂的特点分析解答。</w:t>
      </w:r>
    </w:p>
    <w:p w:rsidR="00EF45A2">
      <w:pPr>
        <w:spacing w:after="0"/>
        <w:rPr>
          <w:rFonts w:cs="Times New Roman"/>
        </w:rPr>
      </w:pPr>
      <w:r>
        <w:rPr>
          <w:color w:val="000000"/>
        </w:rPr>
        <w:t>10.</w:t>
      </w:r>
      <w:r>
        <w:rPr>
          <w:rFonts w:cs="宋体" w:hint="eastAsia"/>
          <w:color w:val="000000"/>
        </w:rPr>
        <w:t>下列排序正确的是（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空气中物质的含量：</w:t>
      </w:r>
      <w:r>
        <w:rPr>
          <w:color w:val="000000"/>
        </w:rPr>
        <w:t xml:space="preserve"> </w:t>
      </w:r>
      <w:r>
        <w:rPr>
          <w:rFonts w:cs="Times New Roman"/>
          <w:noProof/>
          <w:lang w:eastAsia="zh-CN"/>
        </w:rPr>
        <w:pict>
          <v:shape id="_x0000_i1040" type="#_x0000_t75" alt=" " style="height:25.5pt;visibility:visible;width:40.5pt">
            <v:imagedata r:id="rId16" o:title=""/>
          </v:shape>
        </w:pict>
      </w:r>
      <w:r>
        <w:rPr>
          <w:rFonts w:cs="Times New Roman"/>
          <w:color w:val="000000"/>
        </w:rPr>
        <w:t>                             </w:t>
      </w:r>
      <w:r>
        <w:rPr>
          <w:color w:val="000000"/>
        </w:rPr>
        <w:t>B. </w:t>
      </w:r>
      <w:r>
        <w:rPr>
          <w:rFonts w:cs="宋体" w:hint="eastAsia"/>
          <w:color w:val="000000"/>
        </w:rPr>
        <w:t>氮元素的化合价：</w:t>
      </w:r>
      <w:r>
        <w:rPr>
          <w:color w:val="000000"/>
        </w:rPr>
        <w:t xml:space="preserve"> </w:t>
      </w:r>
      <w:r>
        <w:rPr>
          <w:rFonts w:cs="Times New Roman"/>
          <w:noProof/>
          <w:lang w:eastAsia="zh-CN"/>
        </w:rPr>
        <w:pict>
          <v:shape id="_x0000_i1041" type="#_x0000_t75" alt=" " style="height:25.5pt;visibility:visible;width:56.25pt">
            <v:imagedata r:id="rId17" o:title=""/>
          </v:shape>
        </w:pict>
      </w:r>
      <w:r>
        <w:rPr>
          <w:rFonts w:cs="Times New Roman"/>
          <w:color w:val="000000"/>
        </w:rPr>
        <w:t> </w:t>
      </w:r>
      <w:r>
        <w:rPr>
          <w:rFonts w:cs="Times New Roman"/>
        </w:rPr>
        <w:br/>
      </w:r>
      <w:r>
        <w:rPr>
          <w:color w:val="000000"/>
        </w:rPr>
        <w:t>C. </w:t>
      </w:r>
      <w:r>
        <w:rPr>
          <w:rFonts w:cs="宋体" w:hint="eastAsia"/>
          <w:color w:val="000000"/>
        </w:rPr>
        <w:t>溶液的</w:t>
      </w:r>
      <w:r>
        <w:rPr>
          <w:color w:val="000000"/>
        </w:rPr>
        <w:t>pH</w:t>
      </w:r>
      <w:r>
        <w:rPr>
          <w:rFonts w:cs="宋体" w:hint="eastAsia"/>
          <w:color w:val="000000"/>
        </w:rPr>
        <w:t>：</w:t>
      </w:r>
      <w:r>
        <w:rPr>
          <w:color w:val="000000"/>
        </w:rPr>
        <w:t xml:space="preserve"> </w:t>
      </w:r>
      <w:r>
        <w:rPr>
          <w:rFonts w:cs="Times New Roman"/>
          <w:noProof/>
          <w:lang w:eastAsia="zh-CN"/>
        </w:rPr>
        <w:pict>
          <v:shape id="_x0000_i1042" type="#_x0000_t75" alt=" " style="height:25.5pt;visibility:visible;width:75pt">
            <v:imagedata r:id="rId18" o:title=""/>
          </v:shape>
        </w:pict>
      </w:r>
      <w:r>
        <w:rPr>
          <w:rFonts w:cs="Times New Roman"/>
          <w:color w:val="000000"/>
        </w:rPr>
        <w:t>                             </w:t>
      </w:r>
      <w:r>
        <w:rPr>
          <w:rFonts w:cs="Times New Roman"/>
          <w:noProof/>
          <w:lang w:eastAsia="zh-CN"/>
        </w:rPr>
        <w:pict>
          <v:shape id="_x0000_i1043" type="#_x0000_t75" alt=" " style="height:3pt;visibility:visible;width:2.25pt">
            <v:imagedata r:id="rId14" o:title=""/>
          </v:shape>
        </w:pict>
      </w:r>
      <w:r>
        <w:rPr>
          <w:color w:val="000000"/>
        </w:rPr>
        <w:t>D. </w:t>
      </w:r>
      <w:r>
        <w:rPr>
          <w:rFonts w:cs="宋体" w:hint="eastAsia"/>
          <w:color w:val="000000"/>
        </w:rPr>
        <w:t>人体中的元素含量：</w:t>
      </w:r>
      <w:r>
        <w:rPr>
          <w:color w:val="000000"/>
        </w:rPr>
        <w:t xml:space="preserve"> </w:t>
      </w:r>
      <w:r>
        <w:rPr>
          <w:rFonts w:cs="Times New Roman"/>
          <w:noProof/>
          <w:lang w:eastAsia="zh-CN"/>
        </w:rPr>
        <w:pict>
          <v:shape id="_x0000_i1044" type="#_x0000_t75" alt=" " style="height:24.75pt;visibility:visible;width:39pt">
            <v:imagedata r:id="rId19" o:title=""/>
          </v:shape>
        </w:pict>
      </w:r>
    </w:p>
    <w:p w:rsidR="00EF45A2">
      <w:pPr>
        <w:spacing w:after="0"/>
        <w:rPr>
          <w:rFonts w:cs="Times New Roman"/>
        </w:rPr>
      </w:pPr>
      <w:r>
        <w:rPr>
          <w:rFonts w:cs="宋体" w:hint="eastAsia"/>
          <w:color w:val="0000FF"/>
        </w:rPr>
        <w:t>【答案】</w:t>
      </w:r>
      <w:r>
        <w:rPr>
          <w:color w:val="000000"/>
        </w:rPr>
        <w:t xml:space="preserve"> D   </w:t>
      </w:r>
    </w:p>
    <w:p w:rsidR="00EF45A2">
      <w:pPr>
        <w:spacing w:after="0"/>
        <w:rPr>
          <w:rFonts w:cs="Times New Roman"/>
        </w:rPr>
      </w:pPr>
      <w:r>
        <w:rPr>
          <w:rFonts w:cs="宋体" w:hint="eastAsia"/>
          <w:color w:val="0000FF"/>
        </w:rPr>
        <w:t>【考点】</w:t>
      </w:r>
      <w:r>
        <w:rPr>
          <w:rFonts w:cs="宋体" w:hint="eastAsia"/>
          <w:color w:val="000000"/>
        </w:rPr>
        <w:t>空气的组成，溶液的酸碱性与</w:t>
      </w:r>
      <w:r>
        <w:rPr>
          <w:color w:val="000000"/>
        </w:rPr>
        <w:t>pH</w:t>
      </w:r>
      <w:r>
        <w:rPr>
          <w:rFonts w:cs="宋体" w:hint="eastAsia"/>
          <w:color w:val="000000"/>
        </w:rPr>
        <w:t>值的关系，有关元素化合价的计算</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空气中氮气的体积含量比氧气高，不符合题意；</w:t>
      </w:r>
      <w:r>
        <w:rPr>
          <w:color w:val="000000"/>
        </w:rPr>
        <w:t xml:space="preserve"> </w:t>
      </w:r>
    </w:p>
    <w:p w:rsidR="00EF45A2">
      <w:pPr>
        <w:spacing w:after="0"/>
        <w:rPr>
          <w:rFonts w:cs="Times New Roman"/>
        </w:rPr>
      </w:pPr>
      <w:r>
        <w:rPr>
          <w:color w:val="000000"/>
        </w:rPr>
        <w:t>B.</w:t>
      </w:r>
      <w:r>
        <w:rPr>
          <w:rFonts w:cs="宋体" w:hint="eastAsia"/>
          <w:color w:val="000000"/>
        </w:rPr>
        <w:t>氮气中氮元素化合价为</w:t>
      </w:r>
      <w:r>
        <w:rPr>
          <w:color w:val="000000"/>
        </w:rPr>
        <w:t>0</w:t>
      </w:r>
      <w:r>
        <w:rPr>
          <w:rFonts w:cs="宋体" w:hint="eastAsia"/>
          <w:color w:val="000000"/>
        </w:rPr>
        <w:t>，氨气中氮元素化合价为－</w:t>
      </w:r>
      <w:r>
        <w:rPr>
          <w:color w:val="000000"/>
        </w:rPr>
        <w:t>3</w:t>
      </w:r>
      <w:r>
        <w:rPr>
          <w:rFonts w:cs="宋体" w:hint="eastAsia"/>
          <w:color w:val="000000"/>
        </w:rPr>
        <w:t>，化合价不是由低到高排列，不符合题意；</w:t>
      </w:r>
    </w:p>
    <w:p w:rsidR="00EF45A2">
      <w:pPr>
        <w:spacing w:after="0"/>
        <w:rPr>
          <w:rFonts w:cs="Times New Roman"/>
        </w:rPr>
      </w:pPr>
      <w:r>
        <w:rPr>
          <w:color w:val="000000"/>
        </w:rPr>
        <w:t>C.</w:t>
      </w:r>
      <w:r>
        <w:rPr>
          <w:rFonts w:cs="宋体" w:hint="eastAsia"/>
          <w:color w:val="000000"/>
        </w:rPr>
        <w:t>硫酸溶液</w:t>
      </w:r>
      <w:r>
        <w:rPr>
          <w:color w:val="000000"/>
        </w:rPr>
        <w:t>pH</w:t>
      </w:r>
      <w:r>
        <w:rPr>
          <w:rFonts w:cs="宋体" w:hint="eastAsia"/>
          <w:color w:val="000000"/>
        </w:rPr>
        <w:t>小于</w:t>
      </w:r>
      <w:r>
        <w:rPr>
          <w:color w:val="000000"/>
        </w:rPr>
        <w:t>7</w:t>
      </w:r>
      <w:r>
        <w:rPr>
          <w:rFonts w:cs="宋体" w:hint="eastAsia"/>
          <w:color w:val="000000"/>
        </w:rPr>
        <w:t>，氯化钠溶液</w:t>
      </w:r>
      <w:r>
        <w:rPr>
          <w:color w:val="000000"/>
        </w:rPr>
        <w:t>pH</w:t>
      </w:r>
      <w:r>
        <w:rPr>
          <w:rFonts w:cs="宋体" w:hint="eastAsia"/>
          <w:color w:val="000000"/>
        </w:rPr>
        <w:t>等于</w:t>
      </w:r>
      <w:r>
        <w:rPr>
          <w:color w:val="000000"/>
        </w:rPr>
        <w:t>7</w:t>
      </w:r>
      <w:r>
        <w:rPr>
          <w:rFonts w:cs="宋体" w:hint="eastAsia"/>
          <w:color w:val="000000"/>
        </w:rPr>
        <w:t>，氢氧化钠溶液</w:t>
      </w:r>
      <w:r>
        <w:rPr>
          <w:color w:val="000000"/>
        </w:rPr>
        <w:t>pH</w:t>
      </w:r>
      <w:r>
        <w:rPr>
          <w:rFonts w:cs="宋体" w:hint="eastAsia"/>
          <w:color w:val="000000"/>
        </w:rPr>
        <w:t>大于</w:t>
      </w:r>
      <w:r>
        <w:rPr>
          <w:color w:val="000000"/>
        </w:rPr>
        <w:t>7</w:t>
      </w:r>
      <w:r>
        <w:rPr>
          <w:rFonts w:cs="宋体" w:hint="eastAsia"/>
          <w:color w:val="000000"/>
        </w:rPr>
        <w:t>，不符合题意；</w:t>
      </w:r>
    </w:p>
    <w:p w:rsidR="00EF45A2">
      <w:pPr>
        <w:spacing w:after="0"/>
        <w:rPr>
          <w:rFonts w:cs="Times New Roman"/>
        </w:rPr>
      </w:pPr>
      <w:r>
        <w:rPr>
          <w:color w:val="000000"/>
        </w:rPr>
        <w:t>D.</w:t>
      </w:r>
      <w:r>
        <w:rPr>
          <w:rFonts w:cs="宋体" w:hint="eastAsia"/>
          <w:color w:val="000000"/>
        </w:rPr>
        <w:t>人体中元素含量由多到少为氧、碳、氢，符合题意；</w:t>
      </w:r>
    </w:p>
    <w:p w:rsidR="00EF45A2">
      <w:pPr>
        <w:spacing w:after="0"/>
        <w:rPr>
          <w:rFonts w:cs="Times New Roman"/>
        </w:rPr>
      </w:pPr>
      <w:r>
        <w:rPr>
          <w:rFonts w:cs="宋体" w:hint="eastAsia"/>
          <w:color w:val="000000"/>
        </w:rPr>
        <w:t>故答案为：</w:t>
      </w:r>
      <w:r>
        <w:rPr>
          <w:color w:val="000000"/>
        </w:rPr>
        <w:t>D</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、根据空气中各成分及含量分析；</w:t>
      </w:r>
      <w:r>
        <w:rPr>
          <w:rFonts w:cs="Times New Roman"/>
        </w:rPr>
        <w:br/>
      </w:r>
      <w:r>
        <w:rPr>
          <w:color w:val="000000"/>
        </w:rPr>
        <w:t xml:space="preserve"> B</w:t>
      </w:r>
      <w:r>
        <w:rPr>
          <w:rFonts w:cs="宋体" w:hint="eastAsia"/>
          <w:color w:val="000000"/>
        </w:rPr>
        <w:t>、根据元素化合价规律分析，单质中元素化合价为</w:t>
      </w:r>
      <w:r>
        <w:rPr>
          <w:color w:val="000000"/>
        </w:rPr>
        <w:t>0</w:t>
      </w:r>
      <w:r>
        <w:rPr>
          <w:rFonts w:cs="宋体" w:hint="eastAsia"/>
          <w:color w:val="000000"/>
        </w:rPr>
        <w:t>，化合物中各元素化合价代数和为</w:t>
      </w:r>
      <w:r>
        <w:rPr>
          <w:color w:val="000000"/>
        </w:rPr>
        <w:t>0</w:t>
      </w:r>
      <w:r>
        <w:rPr>
          <w:rFonts w:cs="宋体" w:hint="eastAsia"/>
          <w:color w:val="000000"/>
        </w:rPr>
        <w:t>，所以要计算化合物中某元素化合物时，先确定出其他元素的化合价，再根据化合价规律计算所求元素的化合价；</w:t>
      </w:r>
      <w:r>
        <w:rPr>
          <w:rFonts w:cs="Times New Roman"/>
        </w:rPr>
        <w:br/>
      </w:r>
      <w:r>
        <w:rPr>
          <w:color w:val="000000"/>
        </w:rPr>
        <w:t xml:space="preserve"> C</w:t>
      </w:r>
      <w:r>
        <w:rPr>
          <w:rFonts w:cs="宋体" w:hint="eastAsia"/>
          <w:color w:val="000000"/>
        </w:rPr>
        <w:t>、根据酸、碱、盐溶液的</w:t>
      </w:r>
      <w:r>
        <w:rPr>
          <w:color w:val="000000"/>
        </w:rPr>
        <w:t>pH</w:t>
      </w:r>
      <w:r>
        <w:rPr>
          <w:rFonts w:cs="宋体" w:hint="eastAsia"/>
          <w:color w:val="000000"/>
        </w:rPr>
        <w:t>的范围分析；</w:t>
      </w:r>
      <w:r>
        <w:rPr>
          <w:rFonts w:cs="Times New Roman"/>
        </w:rPr>
        <w:br/>
      </w:r>
      <w:r>
        <w:rPr>
          <w:color w:val="000000"/>
        </w:rPr>
        <w:t xml:space="preserve"> D</w:t>
      </w:r>
      <w:r>
        <w:rPr>
          <w:rFonts w:cs="宋体" w:hint="eastAsia"/>
          <w:color w:val="000000"/>
        </w:rPr>
        <w:t>、根据人体中元素含量分析。</w:t>
      </w:r>
    </w:p>
    <w:p w:rsidR="00EF45A2">
      <w:pPr>
        <w:spacing w:after="0"/>
        <w:rPr>
          <w:rFonts w:cs="Times New Roman"/>
        </w:rPr>
      </w:pPr>
      <w:r>
        <w:rPr>
          <w:color w:val="000000"/>
        </w:rPr>
        <w:t>11.</w:t>
      </w:r>
      <w:r>
        <w:rPr>
          <w:rFonts w:cs="宋体" w:hint="eastAsia"/>
          <w:color w:val="000000"/>
        </w:rPr>
        <w:t>汉黄岑素（</w:t>
      </w:r>
      <w:r>
        <w:rPr>
          <w:color w:val="000000"/>
        </w:rPr>
        <w:t>C</w:t>
      </w:r>
      <w:r>
        <w:rPr>
          <w:color w:val="000000"/>
          <w:vertAlign w:val="subscript"/>
        </w:rPr>
        <w:t>16</w:t>
      </w:r>
      <w:r>
        <w:rPr>
          <w:color w:val="000000"/>
        </w:rPr>
        <w:t>H</w:t>
      </w:r>
      <w:r>
        <w:rPr>
          <w:color w:val="000000"/>
          <w:vertAlign w:val="subscript"/>
        </w:rPr>
        <w:t>12</w:t>
      </w:r>
      <w:r>
        <w:rPr>
          <w:color w:val="000000"/>
        </w:rPr>
        <w:t>O</w:t>
      </w:r>
      <w:r>
        <w:rPr>
          <w:color w:val="000000"/>
          <w:vertAlign w:val="subscript"/>
        </w:rPr>
        <w:t>5</w:t>
      </w:r>
      <w:r>
        <w:rPr>
          <w:rFonts w:cs="宋体" w:hint="eastAsia"/>
          <w:color w:val="000000"/>
        </w:rPr>
        <w:t>）是传统中草药黄芩的有效成分之一，对肿瘤细胞的杀伤有独特作用。下列有关汉黄芩素的叙述不正确的是（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汉黄芩素中碳元素和氧元素的质量比为</w:t>
      </w:r>
      <w:r>
        <w:rPr>
          <w:color w:val="000000"/>
        </w:rPr>
        <w:t>12</w:t>
      </w:r>
      <w:r>
        <w:rPr>
          <w:rFonts w:cs="宋体" w:hint="eastAsia"/>
          <w:color w:val="000000"/>
        </w:rPr>
        <w:t>：</w:t>
      </w:r>
      <w:r>
        <w:rPr>
          <w:color w:val="000000"/>
        </w:rPr>
        <w:t>5</w:t>
      </w:r>
      <w:r>
        <w:rPr>
          <w:rFonts w:cs="Times New Roman"/>
        </w:rPr>
        <w:br/>
      </w:r>
      <w:r>
        <w:rPr>
          <w:color w:val="000000"/>
        </w:rPr>
        <w:t>B. </w:t>
      </w:r>
      <w:r>
        <w:rPr>
          <w:rFonts w:cs="宋体" w:hint="eastAsia"/>
          <w:color w:val="000000"/>
        </w:rPr>
        <w:t>汉黄芩素中含有</w:t>
      </w:r>
      <w:r>
        <w:rPr>
          <w:color w:val="000000"/>
        </w:rPr>
        <w:t>16</w:t>
      </w:r>
      <w:r>
        <w:rPr>
          <w:rFonts w:cs="宋体" w:hint="eastAsia"/>
          <w:color w:val="000000"/>
        </w:rPr>
        <w:t>个碳原子、</w:t>
      </w:r>
      <w:r>
        <w:rPr>
          <w:color w:val="000000"/>
        </w:rPr>
        <w:t>12</w:t>
      </w:r>
      <w:r>
        <w:rPr>
          <w:rFonts w:cs="宋体" w:hint="eastAsia"/>
          <w:color w:val="000000"/>
        </w:rPr>
        <w:t>个氢原子和</w:t>
      </w:r>
      <w:r>
        <w:rPr>
          <w:color w:val="000000"/>
        </w:rPr>
        <w:t>5</w:t>
      </w:r>
      <w:r>
        <w:rPr>
          <w:rFonts w:cs="宋体" w:hint="eastAsia"/>
          <w:color w:val="000000"/>
        </w:rPr>
        <w:t>个氧原子</w:t>
      </w:r>
      <w:r>
        <w:rPr>
          <w:rFonts w:cs="Times New Roman"/>
        </w:rPr>
        <w:br/>
      </w:r>
      <w:r>
        <w:rPr>
          <w:color w:val="000000"/>
        </w:rPr>
        <w:t>C. </w:t>
      </w:r>
      <w:r>
        <w:rPr>
          <w:rFonts w:cs="宋体" w:hint="eastAsia"/>
          <w:color w:val="000000"/>
        </w:rPr>
        <w:t>汉黄芩素在氧气中完全燃烧生成二氧化碳和水</w:t>
      </w:r>
      <w:r>
        <w:rPr>
          <w:rFonts w:cs="Times New Roman"/>
        </w:rPr>
        <w:br/>
      </w:r>
      <w:r>
        <w:rPr>
          <w:color w:val="000000"/>
        </w:rPr>
        <w:t>D. </w:t>
      </w:r>
      <w:r>
        <w:rPr>
          <w:rFonts w:cs="宋体" w:hint="eastAsia"/>
          <w:color w:val="000000"/>
        </w:rPr>
        <w:t>汉黄芩素由碳、氢、氧三种元素组成</w:t>
      </w:r>
    </w:p>
    <w:p w:rsidR="00EF45A2">
      <w:pPr>
        <w:spacing w:after="0"/>
        <w:rPr>
          <w:rFonts w:cs="Times New Roman"/>
        </w:rPr>
      </w:pPr>
      <w:r>
        <w:rPr>
          <w:rFonts w:cs="宋体" w:hint="eastAsia"/>
          <w:color w:val="0000FF"/>
        </w:rPr>
        <w:t>【答案】</w:t>
      </w:r>
      <w:r>
        <w:rPr>
          <w:color w:val="000000"/>
        </w:rPr>
        <w:t xml:space="preserve"> B   </w:t>
      </w:r>
    </w:p>
    <w:p w:rsidR="00EF45A2">
      <w:pPr>
        <w:spacing w:after="0"/>
        <w:rPr>
          <w:rFonts w:cs="Times New Roman"/>
        </w:rPr>
      </w:pPr>
      <w:r>
        <w:rPr>
          <w:rFonts w:cs="宋体" w:hint="eastAsia"/>
          <w:color w:val="0000FF"/>
        </w:rPr>
        <w:t>【考点】</w:t>
      </w:r>
      <w:r>
        <w:rPr>
          <w:rFonts w:cs="宋体" w:hint="eastAsia"/>
          <w:color w:val="000000"/>
        </w:rPr>
        <w:t>化学式的书写及意义，化学式的相关计算</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A. </w:t>
      </w:r>
      <w:r>
        <w:rPr>
          <w:rFonts w:cs="宋体" w:hint="eastAsia"/>
          <w:color w:val="000000"/>
        </w:rPr>
        <w:t>汉黄芩素中碳元素和氧元素的质量比为（</w:t>
      </w:r>
      <w:r>
        <w:rPr>
          <w:color w:val="000000"/>
        </w:rPr>
        <w:t>12×16</w:t>
      </w:r>
      <w:r>
        <w:rPr>
          <w:rFonts w:cs="宋体" w:hint="eastAsia"/>
          <w:color w:val="000000"/>
        </w:rPr>
        <w:t>）：（</w:t>
      </w:r>
      <w:r>
        <w:rPr>
          <w:color w:val="000000"/>
        </w:rPr>
        <w:t>16×5</w:t>
      </w:r>
      <w:r>
        <w:rPr>
          <w:rFonts w:cs="宋体" w:hint="eastAsia"/>
          <w:color w:val="000000"/>
        </w:rPr>
        <w:t>）＝</w:t>
      </w:r>
      <w:r>
        <w:rPr>
          <w:color w:val="000000"/>
        </w:rPr>
        <w:t>12</w:t>
      </w:r>
      <w:r>
        <w:rPr>
          <w:rFonts w:cs="宋体" w:hint="eastAsia"/>
          <w:color w:val="000000"/>
        </w:rPr>
        <w:t>：</w:t>
      </w:r>
      <w:r>
        <w:rPr>
          <w:color w:val="000000"/>
        </w:rPr>
        <w:t>5</w:t>
      </w:r>
      <w:r>
        <w:rPr>
          <w:rFonts w:cs="宋体" w:hint="eastAsia"/>
          <w:color w:val="000000"/>
        </w:rPr>
        <w:t>，不符合题意；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一个汉黄芩素分子中含有</w:t>
      </w:r>
      <w:r>
        <w:rPr>
          <w:color w:val="000000"/>
        </w:rPr>
        <w:t>16</w:t>
      </w:r>
      <w:r>
        <w:rPr>
          <w:rFonts w:cs="宋体" w:hint="eastAsia"/>
          <w:color w:val="000000"/>
        </w:rPr>
        <w:t>个碳原子、</w:t>
      </w:r>
      <w:r>
        <w:rPr>
          <w:color w:val="000000"/>
        </w:rPr>
        <w:t>12</w:t>
      </w:r>
      <w:r>
        <w:rPr>
          <w:rFonts w:cs="宋体" w:hint="eastAsia"/>
          <w:color w:val="000000"/>
        </w:rPr>
        <w:t>个氢原子和</w:t>
      </w:r>
      <w:r>
        <w:rPr>
          <w:color w:val="000000"/>
        </w:rPr>
        <w:t>5</w:t>
      </w:r>
      <w:r>
        <w:rPr>
          <w:rFonts w:cs="宋体" w:hint="eastAsia"/>
          <w:color w:val="000000"/>
        </w:rPr>
        <w:t>个氧原子，符合题意；</w:t>
      </w:r>
    </w:p>
    <w:p w:rsidR="00EF45A2">
      <w:pPr>
        <w:spacing w:after="0"/>
        <w:rPr>
          <w:rFonts w:cs="Times New Roman"/>
        </w:rPr>
      </w:pPr>
      <w:r>
        <w:rPr>
          <w:color w:val="000000"/>
        </w:rPr>
        <w:t xml:space="preserve">C. </w:t>
      </w:r>
      <w:r>
        <w:rPr>
          <w:rFonts w:cs="宋体" w:hint="eastAsia"/>
          <w:color w:val="000000"/>
        </w:rPr>
        <w:t>汉黄芩素在氧气中完全燃烧生成二氧化碳和水，不符合题意；</w:t>
      </w:r>
    </w:p>
    <w:p w:rsidR="00EF45A2">
      <w:pPr>
        <w:spacing w:after="0"/>
        <w:rPr>
          <w:rFonts w:cs="Times New Roman"/>
        </w:rPr>
      </w:pPr>
      <w:r>
        <w:rPr>
          <w:color w:val="000000"/>
        </w:rPr>
        <w:t xml:space="preserve">D. </w:t>
      </w:r>
      <w:r>
        <w:rPr>
          <w:rFonts w:cs="宋体" w:hint="eastAsia"/>
          <w:color w:val="000000"/>
        </w:rPr>
        <w:t>汉黄芩素由碳、氢、氧三种元素组成</w:t>
      </w:r>
      <w:r>
        <w:rPr>
          <w:color w:val="000000"/>
        </w:rPr>
        <w:t xml:space="preserve"> </w:t>
      </w:r>
      <w:r>
        <w:rPr>
          <w:rFonts w:cs="宋体" w:hint="eastAsia"/>
          <w:color w:val="000000"/>
        </w:rPr>
        <w:t>，不符合题意；</w:t>
      </w:r>
    </w:p>
    <w:p w:rsidR="00EF45A2">
      <w:pPr>
        <w:spacing w:after="0"/>
        <w:rPr>
          <w:rFonts w:cs="Times New Roman"/>
        </w:rPr>
      </w:pPr>
      <w:r>
        <w:rPr>
          <w:rFonts w:cs="宋体" w:hint="eastAsia"/>
          <w:color w:val="000000"/>
        </w:rPr>
        <w:t>故答案为：</w:t>
      </w:r>
      <w:r>
        <w:rPr>
          <w:color w:val="000000"/>
        </w:rPr>
        <w:t>B</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、根据元素质量比为相对原子质量</w:t>
      </w:r>
      <w:r>
        <w:rPr>
          <w:color w:val="000000"/>
        </w:rPr>
        <w:t>×</w:t>
      </w:r>
      <w:r>
        <w:rPr>
          <w:rFonts w:cs="宋体" w:hint="eastAsia"/>
          <w:color w:val="000000"/>
        </w:rPr>
        <w:t>原子个数之比分析；</w:t>
      </w:r>
      <w:r>
        <w:rPr>
          <w:rFonts w:cs="Times New Roman"/>
        </w:rPr>
        <w:br/>
      </w:r>
      <w:r>
        <w:rPr>
          <w:color w:val="000000"/>
        </w:rPr>
        <w:t xml:space="preserve"> B</w:t>
      </w:r>
      <w:r>
        <w:rPr>
          <w:rFonts w:cs="宋体" w:hint="eastAsia"/>
          <w:color w:val="000000"/>
        </w:rPr>
        <w:t>、根据化学式右下角数字为一个分子中原子个数分析；</w:t>
      </w:r>
      <w:r>
        <w:rPr>
          <w:rFonts w:cs="Times New Roman"/>
        </w:rPr>
        <w:br/>
      </w:r>
      <w:r>
        <w:rPr>
          <w:color w:val="000000"/>
        </w:rPr>
        <w:t xml:space="preserve"> C</w:t>
      </w:r>
      <w:r>
        <w:rPr>
          <w:rFonts w:cs="宋体" w:hint="eastAsia"/>
          <w:color w:val="000000"/>
        </w:rPr>
        <w:t>、根据碳氢氧组成的物质完全燃烧生成二氧化碳和水分析；</w:t>
      </w:r>
      <w:r>
        <w:rPr>
          <w:rFonts w:cs="Times New Roman"/>
        </w:rPr>
        <w:br/>
      </w:r>
      <w:r>
        <w:rPr>
          <w:color w:val="000000"/>
        </w:rPr>
        <w:t xml:space="preserve"> D</w:t>
      </w:r>
      <w:r>
        <w:rPr>
          <w:rFonts w:cs="宋体" w:hint="eastAsia"/>
          <w:color w:val="000000"/>
        </w:rPr>
        <w:t>、根据化学式确定物质的元素组成分析。</w:t>
      </w:r>
    </w:p>
    <w:p w:rsidR="00EF45A2">
      <w:pPr>
        <w:spacing w:after="0"/>
        <w:rPr>
          <w:rFonts w:cs="Times New Roman"/>
        </w:rPr>
      </w:pPr>
      <w:r>
        <w:rPr>
          <w:color w:val="000000"/>
        </w:rPr>
        <w:t>12.</w:t>
      </w:r>
      <w:r>
        <w:rPr>
          <w:rFonts w:cs="宋体" w:hint="eastAsia"/>
          <w:color w:val="000000"/>
        </w:rPr>
        <w:t>推理是化学学习中常用的思维方法，下列推理正确的是（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w:t>
      </w:r>
      <w:r>
        <w:rPr>
          <w:rFonts w:cs="宋体" w:hint="eastAsia"/>
          <w:color w:val="000000"/>
        </w:rPr>
        <w:t>混合物中至少含有两种物质，所以混合物中至少含有两种元素</w:t>
      </w:r>
      <w:r>
        <w:rPr>
          <w:rFonts w:cs="Times New Roman"/>
        </w:rPr>
        <w:br/>
      </w:r>
      <w:r>
        <w:rPr>
          <w:color w:val="000000"/>
        </w:rPr>
        <w:t>B. </w:t>
      </w:r>
      <w:r>
        <w:rPr>
          <w:rFonts w:cs="宋体" w:hint="eastAsia"/>
          <w:color w:val="000000"/>
        </w:rPr>
        <w:t>铁在潮湿的空气中易生锈，所以隔绝氧气和水一定能防止铁生锈</w:t>
      </w:r>
      <w:r>
        <w:rPr>
          <w:rFonts w:cs="Times New Roman"/>
        </w:rPr>
        <w:br/>
      </w:r>
      <w:r>
        <w:rPr>
          <w:color w:val="000000"/>
        </w:rPr>
        <w:t>C. </w:t>
      </w:r>
      <w:r>
        <w:rPr>
          <w:rFonts w:cs="宋体" w:hint="eastAsia"/>
          <w:color w:val="000000"/>
        </w:rPr>
        <w:t>化学变化伴随着能量变化，所以能量变化时发生的一定是化学变化</w:t>
      </w:r>
      <w:r>
        <w:rPr>
          <w:rFonts w:cs="Times New Roman"/>
        </w:rPr>
        <w:br/>
      </w:r>
      <w:r>
        <w:rPr>
          <w:color w:val="000000"/>
        </w:rPr>
        <w:t>D. </w:t>
      </w:r>
      <w:r>
        <w:rPr>
          <w:rFonts w:cs="宋体" w:hint="eastAsia"/>
          <w:color w:val="000000"/>
        </w:rPr>
        <w:t>一氧化碳能从氧化铁中还原出铁，所以冶炼金属一定要用一氧化碳</w:t>
      </w:r>
    </w:p>
    <w:p w:rsidR="00EF45A2">
      <w:pPr>
        <w:spacing w:after="0"/>
        <w:rPr>
          <w:rFonts w:cs="Times New Roman"/>
        </w:rPr>
      </w:pPr>
      <w:r>
        <w:rPr>
          <w:rFonts w:cs="宋体" w:hint="eastAsia"/>
          <w:color w:val="0000FF"/>
        </w:rPr>
        <w:t>【答案】</w:t>
      </w:r>
      <w:r>
        <w:rPr>
          <w:color w:val="000000"/>
        </w:rPr>
        <w:t xml:space="preserve"> B   </w:t>
      </w:r>
    </w:p>
    <w:p w:rsidR="00EF45A2">
      <w:pPr>
        <w:spacing w:after="0"/>
        <w:rPr>
          <w:rFonts w:cs="Times New Roman"/>
        </w:rPr>
      </w:pPr>
      <w:r>
        <w:rPr>
          <w:rFonts w:cs="宋体" w:hint="eastAsia"/>
          <w:color w:val="0000FF"/>
        </w:rPr>
        <w:t>【考点】</w:t>
      </w:r>
      <w:r>
        <w:rPr>
          <w:rFonts w:cs="宋体" w:hint="eastAsia"/>
          <w:color w:val="000000"/>
        </w:rPr>
        <w:t>基础知识点归纳</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同种元素组成的也可能是混合物，不符合题意；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铁在潮湿的空气中易生锈，所以隔绝氧气和水一定能防止铁生锈</w:t>
      </w:r>
      <w:r>
        <w:rPr>
          <w:color w:val="000000"/>
        </w:rPr>
        <w:t xml:space="preserve"> </w:t>
      </w:r>
      <w:r>
        <w:rPr>
          <w:rFonts w:cs="宋体" w:hint="eastAsia"/>
          <w:color w:val="000000"/>
        </w:rPr>
        <w:t>，符合题意；</w:t>
      </w:r>
    </w:p>
    <w:p w:rsidR="00EF45A2">
      <w:pPr>
        <w:spacing w:after="0"/>
        <w:rPr>
          <w:rFonts w:cs="Times New Roman"/>
        </w:rPr>
      </w:pPr>
      <w:r>
        <w:rPr>
          <w:color w:val="000000"/>
        </w:rPr>
        <w:t xml:space="preserve">C. </w:t>
      </w:r>
      <w:r>
        <w:rPr>
          <w:rFonts w:cs="宋体" w:hint="eastAsia"/>
          <w:color w:val="000000"/>
        </w:rPr>
        <w:t>化学变化伴随着能量变化，但能量变化时也可能发生物理变化，不符合题意；</w:t>
      </w:r>
    </w:p>
    <w:p w:rsidR="00EF45A2">
      <w:pPr>
        <w:spacing w:after="0"/>
        <w:rPr>
          <w:rFonts w:cs="Times New Roman"/>
        </w:rPr>
      </w:pPr>
      <w:r>
        <w:rPr>
          <w:color w:val="000000"/>
        </w:rPr>
        <w:t xml:space="preserve">D. </w:t>
      </w:r>
      <w:r>
        <w:rPr>
          <w:rFonts w:cs="宋体" w:hint="eastAsia"/>
          <w:color w:val="000000"/>
        </w:rPr>
        <w:t>一氧化碳能从氧化铁中还原出铁，但氢气或碳也可具有还原性，不符合题意；</w:t>
      </w:r>
    </w:p>
    <w:p w:rsidR="00EF45A2">
      <w:pPr>
        <w:spacing w:after="0"/>
        <w:rPr>
          <w:rFonts w:cs="Times New Roman"/>
        </w:rPr>
      </w:pPr>
      <w:r>
        <w:rPr>
          <w:rFonts w:cs="宋体" w:hint="eastAsia"/>
          <w:color w:val="000000"/>
        </w:rPr>
        <w:t>故答案为：</w:t>
      </w:r>
      <w:r>
        <w:rPr>
          <w:color w:val="000000"/>
        </w:rPr>
        <w:t>B</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、根据混合物的定义及元素组成分析；</w:t>
      </w:r>
      <w:r>
        <w:rPr>
          <w:rFonts w:cs="Times New Roman"/>
        </w:rPr>
        <w:br/>
      </w:r>
      <w:r>
        <w:rPr>
          <w:color w:val="000000"/>
        </w:rPr>
        <w:t xml:space="preserve"> B</w:t>
      </w:r>
      <w:r>
        <w:rPr>
          <w:rFonts w:cs="宋体" w:hint="eastAsia"/>
          <w:color w:val="000000"/>
        </w:rPr>
        <w:t>、根据铁生锈原理确定防锈措施分析；</w:t>
      </w:r>
      <w:r>
        <w:rPr>
          <w:rFonts w:cs="Times New Roman"/>
        </w:rPr>
        <w:br/>
      </w:r>
      <w:r>
        <w:rPr>
          <w:color w:val="000000"/>
        </w:rPr>
        <w:t xml:space="preserve"> C</w:t>
      </w:r>
      <w:r>
        <w:rPr>
          <w:rFonts w:cs="宋体" w:hint="eastAsia"/>
          <w:color w:val="000000"/>
        </w:rPr>
        <w:t>、根据化学变化和物理变化都有能量的变化分析；</w:t>
      </w:r>
      <w:r>
        <w:rPr>
          <w:rFonts w:cs="Times New Roman"/>
        </w:rPr>
        <w:br/>
      </w:r>
      <w:r>
        <w:rPr>
          <w:color w:val="000000"/>
        </w:rPr>
        <w:t xml:space="preserve"> D</w:t>
      </w:r>
      <w:r>
        <w:rPr>
          <w:rFonts w:cs="宋体" w:hint="eastAsia"/>
          <w:color w:val="000000"/>
        </w:rPr>
        <w:t>、根据具有还原性的物质有一氧化碳、氢气和碳分析。</w:t>
      </w:r>
    </w:p>
    <w:p w:rsidR="00EF45A2">
      <w:pPr>
        <w:spacing w:after="0"/>
        <w:rPr>
          <w:rFonts w:cs="Times New Roman"/>
        </w:rPr>
      </w:pPr>
      <w:r>
        <w:rPr>
          <w:color w:val="000000"/>
        </w:rPr>
        <w:t>13.</w:t>
      </w:r>
      <w:r>
        <w:rPr>
          <w:rFonts w:cs="宋体" w:hint="eastAsia"/>
          <w:color w:val="000000"/>
        </w:rPr>
        <w:t>如图是</w:t>
      </w:r>
      <w:r>
        <w:rPr>
          <w:color w:val="000000"/>
        </w:rPr>
        <w:t>A</w:t>
      </w:r>
      <w:r>
        <w:rPr>
          <w:rFonts w:cs="宋体" w:hint="eastAsia"/>
          <w:color w:val="000000"/>
        </w:rPr>
        <w:t>，</w:t>
      </w:r>
      <w:r>
        <w:rPr>
          <w:color w:val="000000"/>
        </w:rPr>
        <w:t>B</w:t>
      </w:r>
      <w:r>
        <w:rPr>
          <w:rFonts w:cs="宋体" w:hint="eastAsia"/>
          <w:color w:val="000000"/>
        </w:rPr>
        <w:t>，</w:t>
      </w:r>
      <w:r>
        <w:rPr>
          <w:color w:val="000000"/>
        </w:rPr>
        <w:t>C</w:t>
      </w:r>
      <w:r>
        <w:rPr>
          <w:rFonts w:cs="宋体" w:hint="eastAsia"/>
          <w:color w:val="000000"/>
        </w:rPr>
        <w:t>三种物质的溶解度曲线，下列说法正确的是（</w:t>
      </w:r>
      <w:r>
        <w:rPr>
          <w:color w:val="000000"/>
        </w:rPr>
        <w:t xml:space="preserve">   </w:t>
      </w:r>
      <w:r>
        <w:rPr>
          <w:rFonts w:cs="宋体" w:hint="eastAsia"/>
          <w:color w:val="000000"/>
        </w:rPr>
        <w:t>）</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45" type="#_x0000_t75" alt=" " style="height:150.75pt;visibility:visible;width:160.5pt">
            <v:imagedata r:id="rId20" o:title=""/>
          </v:shape>
        </w:pict>
      </w:r>
    </w:p>
    <w:p w:rsidR="00EF45A2">
      <w:pPr>
        <w:spacing w:after="0"/>
        <w:ind w:left="150"/>
        <w:rPr>
          <w:rFonts w:cs="Times New Roman"/>
        </w:rPr>
      </w:pPr>
      <w:r>
        <w:rPr>
          <w:color w:val="000000"/>
        </w:rPr>
        <w:t>A. </w:t>
      </w:r>
      <w:r>
        <w:rPr>
          <w:rFonts w:cs="宋体" w:hint="eastAsia"/>
          <w:color w:val="000000"/>
        </w:rPr>
        <w:t>将</w:t>
      </w:r>
      <w:r>
        <w:rPr>
          <w:color w:val="000000"/>
        </w:rPr>
        <w:t>C</w:t>
      </w:r>
      <w:r>
        <w:rPr>
          <w:rFonts w:cs="宋体" w:hint="eastAsia"/>
          <w:color w:val="000000"/>
        </w:rPr>
        <w:t>的饱和溶液变为不饱和溶液，可采用升温的方法</w:t>
      </w:r>
      <w:r>
        <w:rPr>
          <w:rFonts w:cs="Times New Roman"/>
        </w:rPr>
        <w:br/>
      </w:r>
      <w:r>
        <w:rPr>
          <w:color w:val="000000"/>
        </w:rPr>
        <w:t>B. </w:t>
      </w:r>
      <w:r>
        <w:rPr>
          <w:rFonts w:cs="宋体" w:hint="eastAsia"/>
          <w:color w:val="000000"/>
        </w:rPr>
        <w:t>等质量的</w:t>
      </w:r>
      <w:r>
        <w:rPr>
          <w:color w:val="000000"/>
        </w:rPr>
        <w:t>A</w:t>
      </w:r>
      <w:r>
        <w:rPr>
          <w:rFonts w:cs="宋体" w:hint="eastAsia"/>
          <w:color w:val="000000"/>
        </w:rPr>
        <w:t>，</w:t>
      </w:r>
      <w:r>
        <w:rPr>
          <w:color w:val="000000"/>
        </w:rPr>
        <w:t>B</w:t>
      </w:r>
      <w:r>
        <w:rPr>
          <w:rFonts w:cs="宋体" w:hint="eastAsia"/>
          <w:color w:val="000000"/>
        </w:rPr>
        <w:t>溶液降温后，析出晶体的质量一定是</w:t>
      </w:r>
      <w:r>
        <w:rPr>
          <w:color w:val="000000"/>
        </w:rPr>
        <w:t>A&gt;B</w:t>
      </w:r>
      <w:r>
        <w:rPr>
          <w:rFonts w:cs="Times New Roman"/>
        </w:rPr>
        <w:br/>
      </w:r>
      <w:r>
        <w:rPr>
          <w:color w:val="000000"/>
        </w:rPr>
        <w:t>C. t</w:t>
      </w:r>
      <w:r>
        <w:rPr>
          <w:color w:val="000000"/>
          <w:vertAlign w:val="subscript"/>
        </w:rPr>
        <w:t>2</w:t>
      </w:r>
      <w:r>
        <w:rPr>
          <w:rFonts w:ascii="宋体" w:hAnsi="宋体" w:cs="宋体" w:hint="eastAsia"/>
          <w:color w:val="000000"/>
        </w:rPr>
        <w:t>℃</w:t>
      </w:r>
      <w:r>
        <w:rPr>
          <w:rFonts w:cs="宋体" w:hint="eastAsia"/>
          <w:color w:val="000000"/>
        </w:rPr>
        <w:t>时三种物质的饱和溶液中溶质质量分数的大小关系是</w:t>
      </w:r>
      <w:r>
        <w:rPr>
          <w:color w:val="000000"/>
        </w:rPr>
        <w:t>A&gt;B&gt;C</w:t>
      </w:r>
      <w:r>
        <w:rPr>
          <w:rFonts w:cs="Times New Roman"/>
        </w:rPr>
        <w:br/>
      </w:r>
      <w:r>
        <w:rPr>
          <w:color w:val="000000"/>
        </w:rPr>
        <w:t>D. t</w:t>
      </w:r>
      <w:r>
        <w:rPr>
          <w:color w:val="000000"/>
          <w:vertAlign w:val="subscript"/>
        </w:rPr>
        <w:t>2</w:t>
      </w:r>
      <w:r>
        <w:rPr>
          <w:rFonts w:ascii="宋体" w:hAnsi="宋体" w:cs="宋体" w:hint="eastAsia"/>
          <w:color w:val="000000"/>
        </w:rPr>
        <w:t>℃</w:t>
      </w:r>
      <w:r>
        <w:rPr>
          <w:rFonts w:cs="宋体" w:hint="eastAsia"/>
          <w:color w:val="000000"/>
        </w:rPr>
        <w:t>时，将</w:t>
      </w:r>
      <w:r>
        <w:rPr>
          <w:color w:val="000000"/>
        </w:rPr>
        <w:t>50gA</w:t>
      </w:r>
      <w:r>
        <w:rPr>
          <w:rFonts w:cs="宋体" w:hint="eastAsia"/>
          <w:color w:val="000000"/>
        </w:rPr>
        <w:t>放入</w:t>
      </w:r>
      <w:r>
        <w:rPr>
          <w:color w:val="000000"/>
        </w:rPr>
        <w:t>50g</w:t>
      </w:r>
      <w:r>
        <w:rPr>
          <w:rFonts w:cs="宋体" w:hint="eastAsia"/>
          <w:color w:val="000000"/>
        </w:rPr>
        <w:t>水中，得到</w:t>
      </w:r>
      <w:r>
        <w:rPr>
          <w:color w:val="000000"/>
        </w:rPr>
        <w:t>A</w:t>
      </w:r>
      <w:r>
        <w:rPr>
          <w:rFonts w:cs="宋体" w:hint="eastAsia"/>
          <w:color w:val="000000"/>
        </w:rPr>
        <w:t>的饱和溶液，其中溶质和溶液的质量比为</w:t>
      </w:r>
      <w:r>
        <w:rPr>
          <w:color w:val="000000"/>
        </w:rPr>
        <w:t>1</w:t>
      </w:r>
      <w:r>
        <w:rPr>
          <w:rFonts w:cs="宋体" w:hint="eastAsia"/>
          <w:color w:val="000000"/>
        </w:rPr>
        <w:t>：</w:t>
      </w:r>
      <w:r>
        <w:rPr>
          <w:color w:val="000000"/>
        </w:rPr>
        <w:t>2</w:t>
      </w:r>
    </w:p>
    <w:p w:rsidR="00EF45A2">
      <w:pPr>
        <w:spacing w:after="0"/>
        <w:rPr>
          <w:rFonts w:cs="Times New Roman"/>
        </w:rPr>
      </w:pPr>
      <w:r>
        <w:rPr>
          <w:rFonts w:cs="宋体" w:hint="eastAsia"/>
          <w:color w:val="0000FF"/>
        </w:rPr>
        <w:t>【答案】</w:t>
      </w:r>
      <w:r>
        <w:rPr>
          <w:color w:val="000000"/>
        </w:rPr>
        <w:t xml:space="preserve"> C   </w:t>
      </w:r>
    </w:p>
    <w:p w:rsidR="00EF45A2">
      <w:pPr>
        <w:spacing w:after="0"/>
        <w:rPr>
          <w:rFonts w:cs="Times New Roman"/>
        </w:rPr>
      </w:pPr>
      <w:r>
        <w:rPr>
          <w:rFonts w:cs="宋体" w:hint="eastAsia"/>
          <w:color w:val="0000FF"/>
        </w:rPr>
        <w:t>【考点】</w:t>
      </w:r>
      <w:r>
        <w:rPr>
          <w:rFonts w:cs="宋体" w:hint="eastAsia"/>
          <w:color w:val="000000"/>
        </w:rPr>
        <w:t>固体溶解度曲线及其作用</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A.C</w:t>
      </w:r>
      <w:r>
        <w:rPr>
          <w:rFonts w:cs="宋体" w:hint="eastAsia"/>
          <w:color w:val="000000"/>
        </w:rPr>
        <w:t>溶解度随温度升高而减小，</w:t>
      </w:r>
      <w:r>
        <w:rPr>
          <w:color w:val="000000"/>
        </w:rPr>
        <w:t xml:space="preserve"> </w:t>
      </w:r>
      <w:r>
        <w:rPr>
          <w:rFonts w:cs="宋体" w:hint="eastAsia"/>
          <w:color w:val="000000"/>
        </w:rPr>
        <w:t>将</w:t>
      </w:r>
      <w:r>
        <w:rPr>
          <w:color w:val="000000"/>
        </w:rPr>
        <w:t>C</w:t>
      </w:r>
      <w:r>
        <w:rPr>
          <w:rFonts w:cs="宋体" w:hint="eastAsia"/>
          <w:color w:val="000000"/>
        </w:rPr>
        <w:t>的饱和溶液变为不饱和溶液，可采用降温的方法，不符合题意；</w:t>
      </w:r>
      <w:r>
        <w:rPr>
          <w:color w:val="000000"/>
        </w:rPr>
        <w:t xml:space="preserve"> </w:t>
      </w:r>
    </w:p>
    <w:p w:rsidR="00EF45A2">
      <w:pPr>
        <w:spacing w:after="0"/>
        <w:rPr>
          <w:rFonts w:cs="Times New Roman"/>
        </w:rPr>
      </w:pPr>
      <w:r>
        <w:rPr>
          <w:color w:val="000000"/>
        </w:rPr>
        <w:t xml:space="preserve">B. </w:t>
      </w:r>
      <w:r>
        <w:rPr>
          <w:rFonts w:cs="宋体" w:hint="eastAsia"/>
          <w:color w:val="000000"/>
        </w:rPr>
        <w:t>等质量的</w:t>
      </w:r>
      <w:r>
        <w:rPr>
          <w:color w:val="000000"/>
        </w:rPr>
        <w:t>A</w:t>
      </w:r>
      <w:r>
        <w:rPr>
          <w:rFonts w:cs="宋体" w:hint="eastAsia"/>
          <w:color w:val="000000"/>
        </w:rPr>
        <w:t>，</w:t>
      </w:r>
      <w:r>
        <w:rPr>
          <w:color w:val="000000"/>
        </w:rPr>
        <w:t>B</w:t>
      </w:r>
      <w:r>
        <w:rPr>
          <w:rFonts w:cs="宋体" w:hint="eastAsia"/>
          <w:color w:val="000000"/>
        </w:rPr>
        <w:t>溶液降温后，因没有确定是否为饱和，所以析出晶体的质量不能确定，不符合题意；</w:t>
      </w:r>
    </w:p>
    <w:p w:rsidR="00EF45A2">
      <w:pPr>
        <w:spacing w:after="0"/>
        <w:rPr>
          <w:rFonts w:cs="Times New Roman"/>
        </w:rPr>
      </w:pPr>
      <w:r>
        <w:rPr>
          <w:color w:val="000000"/>
        </w:rPr>
        <w:t>C. t</w:t>
      </w:r>
      <w:r>
        <w:rPr>
          <w:color w:val="000000"/>
          <w:vertAlign w:val="subscript"/>
        </w:rPr>
        <w:t>2</w:t>
      </w:r>
      <w:r>
        <w:rPr>
          <w:rFonts w:ascii="宋体" w:hAnsi="宋体" w:cs="宋体" w:hint="eastAsia"/>
          <w:color w:val="000000"/>
        </w:rPr>
        <w:t>℃</w:t>
      </w:r>
      <w:r>
        <w:rPr>
          <w:rFonts w:cs="宋体" w:hint="eastAsia"/>
          <w:color w:val="000000"/>
        </w:rPr>
        <w:t>时三种物质的饱和溶液中溶质质量分数的大小关系是</w:t>
      </w:r>
      <w:r>
        <w:rPr>
          <w:color w:val="000000"/>
        </w:rPr>
        <w:t xml:space="preserve">A&gt;B&gt;C </w:t>
      </w:r>
      <w:r>
        <w:rPr>
          <w:rFonts w:cs="宋体" w:hint="eastAsia"/>
          <w:color w:val="000000"/>
        </w:rPr>
        <w:t>，符合题意；</w:t>
      </w:r>
    </w:p>
    <w:p w:rsidR="00EF45A2">
      <w:pPr>
        <w:spacing w:after="0"/>
        <w:rPr>
          <w:rFonts w:cs="Times New Roman"/>
        </w:rPr>
      </w:pPr>
      <w:r>
        <w:rPr>
          <w:color w:val="000000"/>
        </w:rPr>
        <w:t>D. t</w:t>
      </w:r>
      <w:r>
        <w:rPr>
          <w:color w:val="000000"/>
          <w:vertAlign w:val="subscript"/>
        </w:rPr>
        <w:t>2</w:t>
      </w:r>
      <w:r>
        <w:rPr>
          <w:rFonts w:ascii="宋体" w:hAnsi="宋体" w:cs="宋体" w:hint="eastAsia"/>
          <w:color w:val="000000"/>
        </w:rPr>
        <w:t>℃</w:t>
      </w:r>
      <w:r>
        <w:rPr>
          <w:rFonts w:cs="宋体" w:hint="eastAsia"/>
          <w:color w:val="000000"/>
        </w:rPr>
        <w:t>时，</w:t>
      </w:r>
      <w:r>
        <w:rPr>
          <w:color w:val="000000"/>
        </w:rPr>
        <w:t>A</w:t>
      </w:r>
      <w:r>
        <w:rPr>
          <w:rFonts w:cs="宋体" w:hint="eastAsia"/>
          <w:color w:val="000000"/>
        </w:rPr>
        <w:t>的溶解度为</w:t>
      </w:r>
      <w:r>
        <w:rPr>
          <w:color w:val="000000"/>
        </w:rPr>
        <w:t>50</w:t>
      </w:r>
      <w:r>
        <w:rPr>
          <w:rFonts w:cs="宋体" w:hint="eastAsia"/>
          <w:color w:val="000000"/>
        </w:rPr>
        <w:t>克，将</w:t>
      </w:r>
      <w:r>
        <w:rPr>
          <w:color w:val="000000"/>
        </w:rPr>
        <w:t>50gA</w:t>
      </w:r>
      <w:r>
        <w:rPr>
          <w:rFonts w:cs="宋体" w:hint="eastAsia"/>
          <w:color w:val="000000"/>
        </w:rPr>
        <w:t>放入</w:t>
      </w:r>
      <w:r>
        <w:rPr>
          <w:color w:val="000000"/>
        </w:rPr>
        <w:t>50g</w:t>
      </w:r>
      <w:r>
        <w:rPr>
          <w:rFonts w:cs="宋体" w:hint="eastAsia"/>
          <w:color w:val="000000"/>
        </w:rPr>
        <w:t>水中，只能溶解</w:t>
      </w:r>
      <w:r>
        <w:rPr>
          <w:color w:val="000000"/>
        </w:rPr>
        <w:t>25</w:t>
      </w:r>
      <w:r>
        <w:rPr>
          <w:rFonts w:cs="宋体" w:hint="eastAsia"/>
          <w:color w:val="000000"/>
        </w:rPr>
        <w:t>克，得到</w:t>
      </w:r>
      <w:r>
        <w:rPr>
          <w:color w:val="000000"/>
        </w:rPr>
        <w:t>A</w:t>
      </w:r>
      <w:r>
        <w:rPr>
          <w:rFonts w:cs="宋体" w:hint="eastAsia"/>
          <w:color w:val="000000"/>
        </w:rPr>
        <w:t>的饱和溶液，其中溶质和溶液的质量比为</w:t>
      </w:r>
      <w:r>
        <w:rPr>
          <w:color w:val="000000"/>
        </w:rPr>
        <w:t>25</w:t>
      </w:r>
      <w:r>
        <w:rPr>
          <w:rFonts w:cs="宋体" w:hint="eastAsia"/>
          <w:color w:val="000000"/>
        </w:rPr>
        <w:t>：</w:t>
      </w:r>
      <w:r>
        <w:rPr>
          <w:color w:val="000000"/>
        </w:rPr>
        <w:t>75</w:t>
      </w:r>
      <w:r>
        <w:rPr>
          <w:rFonts w:cs="宋体" w:hint="eastAsia"/>
          <w:color w:val="000000"/>
        </w:rPr>
        <w:t>＝</w:t>
      </w:r>
      <w:r>
        <w:rPr>
          <w:color w:val="000000"/>
        </w:rPr>
        <w:t>1</w:t>
      </w:r>
      <w:r>
        <w:rPr>
          <w:rFonts w:cs="宋体" w:hint="eastAsia"/>
          <w:color w:val="000000"/>
        </w:rPr>
        <w:t>：</w:t>
      </w:r>
      <w:r>
        <w:rPr>
          <w:color w:val="000000"/>
        </w:rPr>
        <w:t>3</w:t>
      </w:r>
      <w:r>
        <w:rPr>
          <w:rFonts w:cs="宋体" w:hint="eastAsia"/>
          <w:color w:val="000000"/>
        </w:rPr>
        <w:t>，不符合题意；</w:t>
      </w:r>
    </w:p>
    <w:p w:rsidR="00EF45A2">
      <w:pPr>
        <w:spacing w:after="0"/>
        <w:rPr>
          <w:rFonts w:cs="Times New Roman"/>
        </w:rPr>
      </w:pPr>
      <w:r>
        <w:rPr>
          <w:rFonts w:cs="宋体" w:hint="eastAsia"/>
          <w:color w:val="000000"/>
        </w:rPr>
        <w:t>故答案为：</w:t>
      </w:r>
      <w:r>
        <w:rPr>
          <w:color w:val="000000"/>
        </w:rPr>
        <w:t>C</w:t>
      </w:r>
    </w:p>
    <w:p w:rsidR="00EF45A2">
      <w:pPr>
        <w:spacing w:after="0"/>
        <w:rPr>
          <w:rFonts w:cs="Times New Roman"/>
        </w:rPr>
      </w:pPr>
      <w:r>
        <w:rPr>
          <w:color w:val="000000"/>
        </w:rPr>
        <w:t xml:space="preserve"> </w:t>
      </w:r>
      <w:r>
        <w:rPr>
          <w:rFonts w:cs="宋体" w:hint="eastAsia"/>
          <w:color w:val="000000"/>
        </w:rPr>
        <w:t>【分析】</w:t>
      </w:r>
      <w:r>
        <w:rPr>
          <w:color w:val="000000"/>
        </w:rPr>
        <w:t>A</w:t>
      </w:r>
      <w:r>
        <w:rPr>
          <w:rFonts w:cs="宋体" w:hint="eastAsia"/>
          <w:color w:val="000000"/>
        </w:rPr>
        <w:t>、根据</w:t>
      </w:r>
      <w:r>
        <w:rPr>
          <w:color w:val="000000"/>
        </w:rPr>
        <w:t>C</w:t>
      </w:r>
      <w:r>
        <w:rPr>
          <w:rFonts w:cs="宋体" w:hint="eastAsia"/>
          <w:color w:val="000000"/>
        </w:rPr>
        <w:t>的溶解度随温度变化规律分析；</w:t>
      </w:r>
      <w:r>
        <w:rPr>
          <w:rFonts w:cs="Times New Roman"/>
        </w:rPr>
        <w:br/>
      </w:r>
      <w:r>
        <w:rPr>
          <w:color w:val="000000"/>
        </w:rPr>
        <w:t xml:space="preserve"> B</w:t>
      </w:r>
      <w:r>
        <w:rPr>
          <w:rFonts w:cs="宋体" w:hint="eastAsia"/>
          <w:color w:val="000000"/>
        </w:rPr>
        <w:t>、根据溶解度曲线确定降温析出晶体质量大小时要是饱和溶液分析；</w:t>
      </w:r>
      <w:r>
        <w:rPr>
          <w:rFonts w:cs="Times New Roman"/>
        </w:rPr>
        <w:br/>
      </w:r>
      <w:r>
        <w:rPr>
          <w:color w:val="000000"/>
        </w:rPr>
        <w:t xml:space="preserve"> C</w:t>
      </w:r>
      <w:r>
        <w:rPr>
          <w:rFonts w:cs="宋体" w:hint="eastAsia"/>
          <w:color w:val="000000"/>
        </w:rPr>
        <w:t>、根据溶解度曲线判断同一温度下不同物质的溶解度大小分析；</w:t>
      </w:r>
      <w:r>
        <w:rPr>
          <w:rFonts w:cs="Times New Roman"/>
        </w:rPr>
        <w:br/>
      </w:r>
      <w:r>
        <w:rPr>
          <w:color w:val="000000"/>
        </w:rPr>
        <w:t xml:space="preserve"> D</w:t>
      </w:r>
      <w:r>
        <w:rPr>
          <w:rFonts w:cs="宋体" w:hint="eastAsia"/>
          <w:color w:val="000000"/>
        </w:rPr>
        <w:t>、根据溶解度与溶剂的关系判断饱和常言中溶质和溶剂的关系分析。</w:t>
      </w:r>
    </w:p>
    <w:p w:rsidR="00EF45A2">
      <w:pPr>
        <w:spacing w:after="0"/>
        <w:rPr>
          <w:rFonts w:cs="Times New Roman"/>
        </w:rPr>
      </w:pPr>
      <w:r>
        <w:rPr>
          <w:color w:val="000000"/>
        </w:rPr>
        <w:t>14.</w:t>
      </w:r>
      <w:r>
        <w:rPr>
          <w:rFonts w:cs="宋体" w:hint="eastAsia"/>
          <w:color w:val="000000"/>
        </w:rPr>
        <w:t>下表物质中含有少量杂质，其中除杂方法正确的是（</w:t>
      </w:r>
      <w:r>
        <w:rPr>
          <w:color w:val="000000"/>
        </w:rPr>
        <w:t xml:space="preserve">   </w:t>
      </w:r>
      <w:r>
        <w:rPr>
          <w:rFonts w:cs="宋体" w:hint="eastAsia"/>
          <w:color w:val="000000"/>
        </w:rPr>
        <w:t>）</w:t>
      </w:r>
      <w:r>
        <w:rPr>
          <w:color w:val="000000"/>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tblPr>
      <w:tblGrid>
        <w:gridCol w:w="570"/>
        <w:gridCol w:w="1026"/>
        <w:gridCol w:w="684"/>
        <w:gridCol w:w="2964"/>
      </w:tblGrid>
      <w:tr>
        <w:tblPrEx>
          <w:tblW w:w="0" w:type="auto"/>
          <w:tblInd w:w="-106" w:type="dxa"/>
          <w:tblBorders>
            <w:top w:val="inset" w:sz="8" w:space="0" w:color="000000"/>
            <w:left w:val="inset" w:sz="8" w:space="0" w:color="000000"/>
            <w:bottom w:val="inset" w:sz="8" w:space="0" w:color="000000"/>
            <w:right w:val="inset" w:sz="8" w:space="0" w:color="000000"/>
          </w:tblBorders>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选项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杂质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除去杂质的方法</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CO</w:t>
            </w:r>
            <w:r>
              <w:rPr>
                <w:color w:val="000000"/>
                <w:vertAlign w:val="subscript"/>
              </w:rPr>
              <w:t>2</w:t>
            </w:r>
            <w:r>
              <w:rPr>
                <w:rFonts w:cs="宋体" w:hint="eastAsia"/>
                <w:color w:val="000000"/>
              </w:rPr>
              <w:t>气体</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水蒸气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通过装有生石灰固体的洗气瓶</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N</w:t>
            </w:r>
            <w:r>
              <w:rPr>
                <w:color w:val="000000"/>
                <w:vertAlign w:val="subscript"/>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O</w:t>
            </w:r>
            <w:r>
              <w:rPr>
                <w:color w:val="000000"/>
                <w:vertAlign w:val="subscript"/>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将混合气体通过灼热的碳粉</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CaCl</w:t>
            </w:r>
            <w:r>
              <w:rPr>
                <w:color w:val="000000"/>
                <w:vertAlign w:val="subscript"/>
              </w:rPr>
              <w:t>2</w:t>
            </w:r>
            <w:r>
              <w:rPr>
                <w:rFonts w:cs="宋体" w:hint="eastAsia"/>
                <w:color w:val="000000"/>
              </w:rPr>
              <w:t>溶液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HCI</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滴加适量碳酸钠溶液</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KCl</w:t>
            </w:r>
            <w:r>
              <w:rPr>
                <w:rFonts w:cs="宋体" w:hint="eastAsia"/>
                <w:color w:val="000000"/>
              </w:rPr>
              <w:t>固体</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K</w:t>
            </w:r>
            <w:r>
              <w:rPr>
                <w:color w:val="000000"/>
                <w:vertAlign w:val="subscript"/>
              </w:rPr>
              <w:t>3</w:t>
            </w:r>
            <w:r>
              <w:rPr>
                <w:color w:val="000000"/>
              </w:rPr>
              <w:t>CO</w:t>
            </w:r>
            <w:r>
              <w:rPr>
                <w:color w:val="000000"/>
                <w:vertAlign w:val="sub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加入过量的稀盐酸，蒸发结晶</w:t>
            </w:r>
          </w:p>
        </w:tc>
      </w:tr>
    </w:tbl>
    <w:p w:rsidR="00EF45A2">
      <w:pPr>
        <w:spacing w:after="0"/>
        <w:ind w:left="150"/>
        <w:rPr>
          <w:rFonts w:cs="Times New Roman"/>
        </w:rPr>
      </w:pPr>
      <w:r>
        <w:rPr>
          <w:color w:val="000000"/>
        </w:rPr>
        <w:t>A. A                                           </w:t>
      </w:r>
      <w:r>
        <w:rPr>
          <w:rFonts w:cs="Times New Roman"/>
          <w:noProof/>
          <w:lang w:eastAsia="zh-CN"/>
        </w:rPr>
        <w:pict>
          <v:shape id="_x0000_i1046" type="#_x0000_t75" alt=" " style="height:3pt;visibility:visible;width:0.75pt">
            <v:imagedata r:id="rId10" o:title=""/>
          </v:shape>
        </w:pict>
      </w:r>
      <w:r>
        <w:rPr>
          <w:color w:val="000000"/>
        </w:rPr>
        <w:t>B. B                                           </w:t>
      </w:r>
      <w:r>
        <w:rPr>
          <w:rFonts w:cs="Times New Roman"/>
          <w:noProof/>
          <w:lang w:eastAsia="zh-CN"/>
        </w:rPr>
        <w:pict>
          <v:shape id="_x0000_i1047" type="#_x0000_t75" alt=" " style="height:3pt;visibility:visible;width:0.75pt">
            <v:imagedata r:id="rId10" o:title=""/>
          </v:shape>
        </w:pict>
      </w:r>
      <w:r>
        <w:rPr>
          <w:color w:val="000000"/>
        </w:rPr>
        <w:t>C. C                                           </w:t>
      </w:r>
      <w:r>
        <w:rPr>
          <w:rFonts w:cs="Times New Roman"/>
          <w:noProof/>
          <w:lang w:eastAsia="zh-CN"/>
        </w:rPr>
        <w:pict>
          <v:shape id="_x0000_i1048" type="#_x0000_t75" alt=" " style="height:3pt;visibility:visible;width:0.75pt">
            <v:imagedata r:id="rId10" o:title=""/>
          </v:shape>
        </w:pict>
      </w:r>
      <w:r>
        <w:rPr>
          <w:color w:val="000000"/>
        </w:rPr>
        <w:t>D. D</w:t>
      </w:r>
    </w:p>
    <w:p w:rsidR="00EF45A2">
      <w:pPr>
        <w:spacing w:after="0"/>
        <w:rPr>
          <w:rFonts w:cs="Times New Roman"/>
        </w:rPr>
      </w:pPr>
      <w:r>
        <w:rPr>
          <w:rFonts w:cs="宋体" w:hint="eastAsia"/>
          <w:color w:val="0000FF"/>
        </w:rPr>
        <w:t>【答案】</w:t>
      </w:r>
      <w:r>
        <w:rPr>
          <w:color w:val="000000"/>
        </w:rPr>
        <w:t xml:space="preserve"> D   </w:t>
      </w:r>
    </w:p>
    <w:p w:rsidR="00EF45A2">
      <w:pPr>
        <w:spacing w:after="0"/>
        <w:rPr>
          <w:rFonts w:cs="Times New Roman"/>
        </w:rPr>
      </w:pPr>
      <w:r>
        <w:rPr>
          <w:rFonts w:cs="宋体" w:hint="eastAsia"/>
          <w:color w:val="0000FF"/>
        </w:rPr>
        <w:t>【考点】</w:t>
      </w:r>
      <w:r>
        <w:rPr>
          <w:rFonts w:cs="宋体" w:hint="eastAsia"/>
          <w:color w:val="000000"/>
        </w:rPr>
        <w:t>物质除杂或净化的探究</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生石灰能与杂质水反应生成氢氧化钙，原物质二氧化碳能与氢氧化钙反应，不符合题意除杂原则，不符合题意；</w:t>
      </w:r>
      <w:r>
        <w:rPr>
          <w:color w:val="000000"/>
        </w:rPr>
        <w:t xml:space="preserve"> </w:t>
      </w:r>
    </w:p>
    <w:p w:rsidR="00EF45A2">
      <w:pPr>
        <w:spacing w:after="0"/>
        <w:rPr>
          <w:rFonts w:cs="Times New Roman"/>
        </w:rPr>
      </w:pPr>
      <w:r>
        <w:rPr>
          <w:color w:val="000000"/>
        </w:rPr>
        <w:t>B.</w:t>
      </w:r>
      <w:r>
        <w:rPr>
          <w:rFonts w:cs="宋体" w:hint="eastAsia"/>
          <w:color w:val="000000"/>
        </w:rPr>
        <w:t>通过灼热的碳粉，碳与杂质氧气反应，同时会引入新杂质二氧化碳，不符合题意；</w:t>
      </w:r>
    </w:p>
    <w:p w:rsidR="00EF45A2">
      <w:pPr>
        <w:spacing w:after="0"/>
        <w:rPr>
          <w:rFonts w:cs="Times New Roman"/>
        </w:rPr>
      </w:pPr>
      <w:r>
        <w:rPr>
          <w:color w:val="000000"/>
        </w:rPr>
        <w:t>C.</w:t>
      </w:r>
      <w:r>
        <w:rPr>
          <w:rFonts w:cs="宋体" w:hint="eastAsia"/>
          <w:color w:val="000000"/>
        </w:rPr>
        <w:t>碳酸钠能除去杂质盐酸，但会引入新杂质氯化钠，不符合题意；</w:t>
      </w:r>
    </w:p>
    <w:p w:rsidR="00EF45A2">
      <w:pPr>
        <w:spacing w:after="0"/>
        <w:rPr>
          <w:rFonts w:cs="Times New Roman"/>
        </w:rPr>
      </w:pPr>
      <w:r>
        <w:rPr>
          <w:color w:val="000000"/>
        </w:rPr>
        <w:t>D.</w:t>
      </w:r>
      <w:r>
        <w:rPr>
          <w:rFonts w:cs="宋体" w:hint="eastAsia"/>
          <w:color w:val="000000"/>
        </w:rPr>
        <w:t>氯化钾中含有碳酸钾，加入盐酸可将杂质除去，符合题意；</w:t>
      </w:r>
    </w:p>
    <w:p w:rsidR="00EF45A2">
      <w:pPr>
        <w:spacing w:after="0"/>
        <w:rPr>
          <w:rFonts w:cs="Times New Roman"/>
        </w:rPr>
      </w:pPr>
      <w:r>
        <w:rPr>
          <w:rFonts w:cs="宋体" w:hint="eastAsia"/>
          <w:color w:val="000000"/>
        </w:rPr>
        <w:t>故答案为：</w:t>
      </w:r>
      <w:r>
        <w:rPr>
          <w:color w:val="000000"/>
        </w:rPr>
        <w:t>D</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本题主要考查物质分离与提纯。所谓除杂（提纯），是指除去杂质，同时被提纯物质不得改变，除杂质题至少要满足两个条件：①加入的试剂只能与杂质反应，不能与原物质反应；②反应后不能引入新的杂质。物质的分离与除杂是中考的重点，也是难点，解决除杂问题时，抓住除杂质的必需条件（加入的试剂只与杂质反应，反应后不能引入新的杂质）是正确解题的关键。</w:t>
      </w:r>
    </w:p>
    <w:p w:rsidR="00EF45A2">
      <w:pPr>
        <w:spacing w:after="0"/>
        <w:rPr>
          <w:rFonts w:cs="Times New Roman"/>
        </w:rPr>
      </w:pPr>
      <w:r>
        <w:rPr>
          <w:color w:val="000000"/>
        </w:rPr>
        <w:t>15.</w:t>
      </w:r>
      <w:r>
        <w:rPr>
          <w:rFonts w:cs="宋体" w:hint="eastAsia"/>
          <w:color w:val="000000"/>
        </w:rPr>
        <w:t>通过物质间相互反应可以实现物质间的相互转化。下列物质间的转化，通过一步化学反应不能实现的是（</w:t>
      </w:r>
      <w:r>
        <w:rPr>
          <w:color w:val="000000"/>
        </w:rPr>
        <w:t xml:space="preserve">   </w:t>
      </w:r>
      <w:r>
        <w:rPr>
          <w:rFonts w:cs="宋体" w:hint="eastAsia"/>
          <w:color w:val="000000"/>
        </w:rPr>
        <w:t>）</w:t>
      </w:r>
      <w:r>
        <w:rPr>
          <w:color w:val="000000"/>
        </w:rPr>
        <w:t xml:space="preserve">            </w:t>
      </w:r>
    </w:p>
    <w:p w:rsidR="00EF45A2">
      <w:pPr>
        <w:spacing w:after="0"/>
        <w:ind w:left="150"/>
        <w:rPr>
          <w:rFonts w:cs="Times New Roman"/>
        </w:rPr>
      </w:pPr>
      <w:r>
        <w:rPr>
          <w:color w:val="000000"/>
        </w:rPr>
        <w:t>A. CuO→Cu(OH)</w:t>
      </w:r>
      <w:r>
        <w:rPr>
          <w:color w:val="000000"/>
          <w:vertAlign w:val="subscript"/>
        </w:rPr>
        <w:t>2</w:t>
      </w:r>
      <w:r>
        <w:rPr>
          <w:color w:val="000000"/>
        </w:rPr>
        <w:t>→CuCl</w:t>
      </w:r>
      <w:r>
        <w:rPr>
          <w:color w:val="000000"/>
          <w:vertAlign w:val="subscript"/>
        </w:rPr>
        <w:t>2</w:t>
      </w:r>
      <w:r>
        <w:rPr>
          <w:rFonts w:cs="Times New Roman"/>
          <w:color w:val="000000"/>
        </w:rPr>
        <w:t>                                    </w:t>
      </w:r>
      <w:r>
        <w:rPr>
          <w:rFonts w:cs="Times New Roman"/>
          <w:noProof/>
          <w:lang w:eastAsia="zh-CN"/>
        </w:rPr>
        <w:pict>
          <v:shape id="_x0000_i1049" type="#_x0000_t75" alt=" " style="height:3pt;visibility:visible;width:2.25pt">
            <v:imagedata r:id="rId14" o:title=""/>
          </v:shape>
        </w:pict>
      </w:r>
      <w:r>
        <w:rPr>
          <w:color w:val="000000"/>
        </w:rPr>
        <w:t>B. Mg→MgO→MgCI</w:t>
      </w:r>
      <w:r>
        <w:rPr>
          <w:color w:val="000000"/>
          <w:vertAlign w:val="subscript"/>
        </w:rPr>
        <w:t>2</w:t>
      </w:r>
      <w:r>
        <w:rPr>
          <w:rFonts w:cs="Times New Roman"/>
        </w:rPr>
        <w:br/>
      </w:r>
      <w:r>
        <w:rPr>
          <w:color w:val="000000"/>
        </w:rPr>
        <w:t>C. C→CO→CO</w:t>
      </w:r>
      <w:r>
        <w:rPr>
          <w:color w:val="000000"/>
          <w:vertAlign w:val="subscript"/>
        </w:rPr>
        <w:t>2</w:t>
      </w:r>
      <w:r>
        <w:rPr>
          <w:rFonts w:cs="Times New Roman"/>
          <w:color w:val="000000"/>
        </w:rPr>
        <w:t>                                                     </w:t>
      </w:r>
      <w:r>
        <w:rPr>
          <w:rFonts w:cs="Times New Roman"/>
          <w:noProof/>
          <w:lang w:eastAsia="zh-CN"/>
        </w:rPr>
        <w:pict>
          <v:shape id="_x0000_i1050" type="#_x0000_t75" alt=" " style="height:3pt;visibility:visible;width:2.25pt">
            <v:imagedata r:id="rId14" o:title=""/>
          </v:shape>
        </w:pict>
      </w:r>
      <w:r>
        <w:rPr>
          <w:color w:val="000000"/>
        </w:rPr>
        <w:t>D. NaOH→NaCl→NaNO</w:t>
      </w:r>
      <w:r>
        <w:rPr>
          <w:color w:val="000000"/>
          <w:vertAlign w:val="subscript"/>
        </w:rPr>
        <w:t>3</w:t>
      </w:r>
    </w:p>
    <w:p w:rsidR="00EF45A2">
      <w:pPr>
        <w:spacing w:after="0"/>
        <w:rPr>
          <w:rFonts w:cs="Times New Roman"/>
        </w:rPr>
      </w:pPr>
      <w:r>
        <w:rPr>
          <w:rFonts w:cs="宋体" w:hint="eastAsia"/>
          <w:color w:val="0000FF"/>
        </w:rPr>
        <w:t>【答案】</w:t>
      </w:r>
      <w:r>
        <w:rPr>
          <w:color w:val="000000"/>
        </w:rPr>
        <w:t xml:space="preserve"> A   </w:t>
      </w:r>
    </w:p>
    <w:p w:rsidR="00EF45A2">
      <w:pPr>
        <w:spacing w:after="0"/>
        <w:rPr>
          <w:rFonts w:cs="Times New Roman"/>
        </w:rPr>
      </w:pPr>
      <w:r>
        <w:rPr>
          <w:rFonts w:cs="宋体" w:hint="eastAsia"/>
          <w:color w:val="0000FF"/>
        </w:rPr>
        <w:t>【考点】</w:t>
      </w:r>
      <w:r>
        <w:rPr>
          <w:rFonts w:cs="宋体" w:hint="eastAsia"/>
          <w:color w:val="000000"/>
        </w:rPr>
        <w:t>物质的相互转化和制备</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A.</w:t>
      </w:r>
      <w:r>
        <w:rPr>
          <w:rFonts w:cs="宋体" w:hint="eastAsia"/>
          <w:color w:val="000000"/>
        </w:rPr>
        <w:t>氧化铜无法一步形成氢氧化铜，符合题意；</w:t>
      </w:r>
      <w:r>
        <w:rPr>
          <w:color w:val="000000"/>
        </w:rPr>
        <w:t xml:space="preserve"> </w:t>
      </w:r>
    </w:p>
    <w:p w:rsidR="00EF45A2">
      <w:pPr>
        <w:spacing w:after="0"/>
        <w:rPr>
          <w:rFonts w:cs="Times New Roman"/>
        </w:rPr>
      </w:pPr>
      <w:r>
        <w:rPr>
          <w:color w:val="000000"/>
        </w:rPr>
        <w:t>B.</w:t>
      </w:r>
      <w:r>
        <w:rPr>
          <w:rFonts w:cs="宋体" w:hint="eastAsia"/>
          <w:color w:val="000000"/>
        </w:rPr>
        <w:t>镁与氧气生成氧化镁，氧化镁与盐酸反应产生氯化镁，不符合题意；</w:t>
      </w:r>
    </w:p>
    <w:p w:rsidR="00EF45A2">
      <w:pPr>
        <w:spacing w:after="0"/>
        <w:rPr>
          <w:rFonts w:cs="Times New Roman"/>
        </w:rPr>
      </w:pPr>
      <w:r>
        <w:rPr>
          <w:color w:val="000000"/>
        </w:rPr>
        <w:t>C.</w:t>
      </w:r>
      <w:r>
        <w:rPr>
          <w:rFonts w:cs="宋体" w:hint="eastAsia"/>
          <w:color w:val="000000"/>
        </w:rPr>
        <w:t>碳不充分燃烧生成一氧化碳，一氧化碳再与氧气反应生成二氧化碳，不符合题意；</w:t>
      </w:r>
    </w:p>
    <w:p w:rsidR="00EF45A2">
      <w:pPr>
        <w:spacing w:after="0"/>
        <w:rPr>
          <w:rFonts w:cs="Times New Roman"/>
        </w:rPr>
      </w:pPr>
      <w:r>
        <w:rPr>
          <w:color w:val="000000"/>
        </w:rPr>
        <w:t>D.</w:t>
      </w:r>
      <w:r>
        <w:rPr>
          <w:rFonts w:cs="宋体" w:hint="eastAsia"/>
          <w:color w:val="000000"/>
        </w:rPr>
        <w:t>氢氧化钠与盐酸反应生成氯化钠，氯化钠与硝酸银反应生成硝酸钠，不符合题意；</w:t>
      </w:r>
    </w:p>
    <w:p w:rsidR="00EF45A2">
      <w:pPr>
        <w:spacing w:after="0"/>
        <w:rPr>
          <w:rFonts w:cs="Times New Roman"/>
        </w:rPr>
      </w:pPr>
      <w:r>
        <w:rPr>
          <w:rFonts w:cs="宋体" w:hint="eastAsia"/>
          <w:color w:val="000000"/>
        </w:rPr>
        <w:t>故答案为：</w:t>
      </w:r>
      <w:r>
        <w:rPr>
          <w:color w:val="000000"/>
        </w:rPr>
        <w:t>A</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【分析】根据题中涉及各类物质的性质分析，结合复分解反应条件进行判断。</w:t>
      </w:r>
    </w:p>
    <w:p w:rsidR="00EF45A2">
      <w:pPr>
        <w:spacing w:after="0"/>
        <w:rPr>
          <w:rFonts w:cs="Times New Roman"/>
        </w:rPr>
      </w:pPr>
      <w:r>
        <w:rPr>
          <w:color w:val="000000"/>
        </w:rPr>
        <w:t>16.</w:t>
      </w:r>
      <w:r>
        <w:rPr>
          <w:rFonts w:cs="宋体" w:hint="eastAsia"/>
          <w:color w:val="000000"/>
        </w:rPr>
        <w:t>向某盐酸和氯化镁的混合溶液中加人某浓度的氢氧化钠溶液，产生沉淀的质量与加入氢氧化钠溶液的质量关系如图所示。下列说法不正确的是（</w:t>
      </w:r>
      <w:r>
        <w:rPr>
          <w:color w:val="000000"/>
        </w:rPr>
        <w:t xml:space="preserve">   </w:t>
      </w:r>
      <w:r>
        <w:rPr>
          <w:rFonts w:cs="宋体" w:hint="eastAsia"/>
          <w:color w:val="000000"/>
        </w:rPr>
        <w:t>）</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51" type="#_x0000_t75" alt=" " style="height:97.5pt;visibility:visible;width:129.75pt">
            <v:imagedata r:id="rId21" o:title=""/>
          </v:shape>
        </w:pict>
      </w:r>
    </w:p>
    <w:p w:rsidR="00EF45A2">
      <w:pPr>
        <w:spacing w:after="0"/>
        <w:ind w:left="150"/>
        <w:rPr>
          <w:rFonts w:cs="Times New Roman"/>
        </w:rPr>
      </w:pPr>
      <w:r>
        <w:rPr>
          <w:color w:val="000000"/>
        </w:rPr>
        <w:t>A. a</w:t>
      </w:r>
      <w:r>
        <w:rPr>
          <w:rFonts w:cs="宋体" w:hint="eastAsia"/>
          <w:color w:val="000000"/>
        </w:rPr>
        <w:t>点溶液中滴入紫色石蕊试液变红</w:t>
      </w:r>
      <w:r>
        <w:rPr>
          <w:rFonts w:cs="Times New Roman"/>
        </w:rPr>
        <w:br/>
      </w:r>
      <w:r>
        <w:rPr>
          <w:color w:val="000000"/>
        </w:rPr>
        <w:t>B. be</w:t>
      </w:r>
      <w:r>
        <w:rPr>
          <w:rFonts w:cs="宋体" w:hint="eastAsia"/>
          <w:color w:val="000000"/>
        </w:rPr>
        <w:t>段（不含</w:t>
      </w:r>
      <w:r>
        <w:rPr>
          <w:color w:val="000000"/>
        </w:rPr>
        <w:t>b</w:t>
      </w:r>
      <w:r>
        <w:rPr>
          <w:rFonts w:cs="宋体" w:hint="eastAsia"/>
          <w:color w:val="000000"/>
        </w:rPr>
        <w:t>点）反应的化学方程式为</w:t>
      </w:r>
      <w:r>
        <w:rPr>
          <w:color w:val="000000"/>
        </w:rPr>
        <w:t>MgCl</w:t>
      </w:r>
      <w:r>
        <w:rPr>
          <w:color w:val="000000"/>
          <w:vertAlign w:val="subscript"/>
        </w:rPr>
        <w:t>2</w:t>
      </w:r>
      <w:r>
        <w:rPr>
          <w:color w:val="000000"/>
        </w:rPr>
        <w:t>+2NaOH=Mg</w:t>
      </w:r>
      <w:r>
        <w:rPr>
          <w:rFonts w:cs="宋体" w:hint="eastAsia"/>
          <w:color w:val="000000"/>
        </w:rPr>
        <w:t>（</w:t>
      </w:r>
      <w:r>
        <w:rPr>
          <w:color w:val="000000"/>
        </w:rPr>
        <w:t>OH</w:t>
      </w:r>
      <w:r>
        <w:rPr>
          <w:rFonts w:cs="宋体" w:hint="eastAsia"/>
          <w:color w:val="000000"/>
        </w:rPr>
        <w:t>）</w:t>
      </w:r>
      <w:r>
        <w:rPr>
          <w:color w:val="000000"/>
          <w:vertAlign w:val="subscript"/>
        </w:rPr>
        <w:t>2</w:t>
      </w:r>
      <w:r>
        <w:rPr>
          <w:color w:val="000000"/>
        </w:rPr>
        <w:t>↓+2NaCl</w:t>
      </w:r>
      <w:r>
        <w:rPr>
          <w:rFonts w:cs="Times New Roman"/>
        </w:rPr>
        <w:br/>
      </w:r>
      <w:r>
        <w:rPr>
          <w:color w:val="000000"/>
        </w:rPr>
        <w:t>C. d</w:t>
      </w:r>
      <w:r>
        <w:rPr>
          <w:rFonts w:cs="宋体" w:hint="eastAsia"/>
          <w:color w:val="000000"/>
        </w:rPr>
        <w:t>点溶液中含有两种溶质</w:t>
      </w:r>
      <w:r>
        <w:rPr>
          <w:rFonts w:cs="Times New Roman"/>
        </w:rPr>
        <w:br/>
      </w:r>
      <w:r>
        <w:rPr>
          <w:color w:val="000000"/>
        </w:rPr>
        <w:t>D. </w:t>
      </w:r>
      <w:r>
        <w:rPr>
          <w:rFonts w:cs="宋体" w:hint="eastAsia"/>
          <w:color w:val="000000"/>
        </w:rPr>
        <w:t>整个变化过程中氯离子数目没有改变</w:t>
      </w:r>
    </w:p>
    <w:p w:rsidR="00EF45A2">
      <w:pPr>
        <w:spacing w:after="0"/>
        <w:rPr>
          <w:rFonts w:cs="Times New Roman"/>
        </w:rPr>
      </w:pPr>
      <w:r>
        <w:rPr>
          <w:rFonts w:cs="宋体" w:hint="eastAsia"/>
          <w:color w:val="0000FF"/>
        </w:rPr>
        <w:t>【答案】</w:t>
      </w:r>
      <w:r>
        <w:rPr>
          <w:color w:val="000000"/>
        </w:rPr>
        <w:t xml:space="preserve"> C   </w:t>
      </w:r>
    </w:p>
    <w:p w:rsidR="00EF45A2">
      <w:pPr>
        <w:spacing w:after="0"/>
        <w:rPr>
          <w:rFonts w:cs="Times New Roman"/>
        </w:rPr>
      </w:pPr>
      <w:r>
        <w:rPr>
          <w:rFonts w:cs="宋体" w:hint="eastAsia"/>
          <w:color w:val="0000FF"/>
        </w:rPr>
        <w:t>【考点】</w:t>
      </w:r>
      <w:r>
        <w:rPr>
          <w:rFonts w:cs="宋体" w:hint="eastAsia"/>
          <w:color w:val="000000"/>
        </w:rPr>
        <w:t>中和反应及其应用，质量守恒定律及其应用</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 </w:t>
      </w:r>
      <w:r>
        <w:rPr>
          <w:rFonts w:cs="宋体" w:hint="eastAsia"/>
          <w:color w:val="000000"/>
        </w:rPr>
        <w:t>向盐酸和氯化镁的混合溶液中加人某浓度的氢氧化钠溶液，氢氧化钠先与盐酸发生反应，然后再与氯化镁反应；</w:t>
      </w:r>
      <w:r>
        <w:rPr>
          <w:rFonts w:cs="Times New Roman"/>
        </w:rPr>
        <w:br/>
      </w:r>
      <w:r>
        <w:rPr>
          <w:color w:val="000000"/>
        </w:rPr>
        <w:t xml:space="preserve"> A. a</w:t>
      </w:r>
      <w:r>
        <w:rPr>
          <w:rFonts w:cs="宋体" w:hint="eastAsia"/>
          <w:color w:val="000000"/>
        </w:rPr>
        <w:t>点溶液为部分盐酸发生反应的图像，溶液因盐酸有剩余而呈酸性，滴入紫色石蕊试液变红，不符合题意；</w:t>
      </w:r>
      <w:r>
        <w:rPr>
          <w:rFonts w:cs="Times New Roman"/>
        </w:rPr>
        <w:br/>
      </w:r>
      <w:r>
        <w:rPr>
          <w:color w:val="000000"/>
        </w:rPr>
        <w:t xml:space="preserve"> B. bc</w:t>
      </w:r>
      <w:r>
        <w:rPr>
          <w:rFonts w:cs="宋体" w:hint="eastAsia"/>
          <w:color w:val="000000"/>
        </w:rPr>
        <w:t>段（不含</w:t>
      </w:r>
      <w:r>
        <w:rPr>
          <w:color w:val="000000"/>
        </w:rPr>
        <w:t>b</w:t>
      </w:r>
      <w:r>
        <w:rPr>
          <w:rFonts w:cs="宋体" w:hint="eastAsia"/>
          <w:color w:val="000000"/>
        </w:rPr>
        <w:t>点）为部分氯化镁与氢氧化钠的反应，反应的化学方程式为</w:t>
      </w:r>
      <w:r>
        <w:rPr>
          <w:color w:val="000000"/>
        </w:rPr>
        <w:t>MgCl</w:t>
      </w:r>
      <w:r>
        <w:rPr>
          <w:color w:val="000000"/>
          <w:vertAlign w:val="subscript"/>
        </w:rPr>
        <w:t>2</w:t>
      </w:r>
      <w:r>
        <w:rPr>
          <w:color w:val="000000"/>
        </w:rPr>
        <w:t>+2NaOH=Mg</w:t>
      </w:r>
      <w:r>
        <w:rPr>
          <w:rFonts w:cs="宋体" w:hint="eastAsia"/>
          <w:color w:val="000000"/>
        </w:rPr>
        <w:t>（</w:t>
      </w:r>
      <w:r>
        <w:rPr>
          <w:color w:val="000000"/>
        </w:rPr>
        <w:t>OH</w:t>
      </w:r>
      <w:r>
        <w:rPr>
          <w:rFonts w:cs="宋体" w:hint="eastAsia"/>
          <w:color w:val="000000"/>
        </w:rPr>
        <w:t>）</w:t>
      </w:r>
      <w:r>
        <w:rPr>
          <w:color w:val="000000"/>
          <w:vertAlign w:val="subscript"/>
        </w:rPr>
        <w:t>2</w:t>
      </w:r>
      <w:r>
        <w:rPr>
          <w:color w:val="000000"/>
        </w:rPr>
        <w:t>↓+2NaCl</w:t>
      </w:r>
      <w:r>
        <w:rPr>
          <w:rFonts w:cs="宋体" w:hint="eastAsia"/>
          <w:color w:val="000000"/>
        </w:rPr>
        <w:t>，不符合题意；</w:t>
      </w:r>
      <w:r>
        <w:rPr>
          <w:color w:val="000000"/>
        </w:rPr>
        <w:t xml:space="preserve"> </w:t>
      </w:r>
    </w:p>
    <w:p w:rsidR="00EF45A2">
      <w:pPr>
        <w:spacing w:after="0"/>
        <w:rPr>
          <w:rFonts w:cs="Times New Roman"/>
        </w:rPr>
      </w:pPr>
      <w:r>
        <w:rPr>
          <w:color w:val="000000"/>
        </w:rPr>
        <w:t>C. d</w:t>
      </w:r>
      <w:r>
        <w:rPr>
          <w:rFonts w:cs="宋体" w:hint="eastAsia"/>
          <w:color w:val="000000"/>
        </w:rPr>
        <w:t>点为各物质刚好完全反应，溶液中只含有一种溶质</w:t>
      </w:r>
      <w:r>
        <w:rPr>
          <w:color w:val="000000"/>
        </w:rPr>
        <w:t xml:space="preserve"> </w:t>
      </w:r>
      <w:r>
        <w:rPr>
          <w:rFonts w:cs="宋体" w:hint="eastAsia"/>
          <w:color w:val="000000"/>
        </w:rPr>
        <w:t>即氯化钠，符合题意；</w:t>
      </w:r>
    </w:p>
    <w:p w:rsidR="00EF45A2">
      <w:pPr>
        <w:spacing w:after="0"/>
        <w:rPr>
          <w:rFonts w:cs="Times New Roman"/>
        </w:rPr>
      </w:pPr>
      <w:r>
        <w:rPr>
          <w:color w:val="000000"/>
        </w:rPr>
        <w:t xml:space="preserve">D. </w:t>
      </w:r>
      <w:r>
        <w:rPr>
          <w:rFonts w:cs="宋体" w:hint="eastAsia"/>
          <w:color w:val="000000"/>
        </w:rPr>
        <w:t>整个变化过程中氯离子数目没有改变，不符合题意；</w:t>
      </w:r>
    </w:p>
    <w:p w:rsidR="00EF45A2">
      <w:pPr>
        <w:spacing w:after="0"/>
        <w:rPr>
          <w:rFonts w:cs="Times New Roman"/>
        </w:rPr>
      </w:pPr>
      <w:r>
        <w:rPr>
          <w:rFonts w:cs="宋体" w:hint="eastAsia"/>
          <w:color w:val="000000"/>
        </w:rPr>
        <w:t>故答案为：</w:t>
      </w:r>
      <w:r>
        <w:rPr>
          <w:color w:val="000000"/>
        </w:rPr>
        <w:t>C</w:t>
      </w:r>
    </w:p>
    <w:p w:rsidR="00EF45A2">
      <w:pPr>
        <w:spacing w:after="0"/>
        <w:rPr>
          <w:rFonts w:cs="Times New Roman"/>
        </w:rPr>
      </w:pPr>
      <w:r>
        <w:rPr>
          <w:color w:val="000000"/>
        </w:rPr>
        <w:t xml:space="preserve"> </w:t>
      </w:r>
      <w:r>
        <w:rPr>
          <w:rFonts w:cs="Times New Roman"/>
        </w:rPr>
        <w:br/>
      </w:r>
      <w:r>
        <w:rPr>
          <w:color w:val="000000"/>
        </w:rPr>
        <w:t xml:space="preserve"> </w:t>
      </w:r>
      <w:r>
        <w:rPr>
          <w:rFonts w:cs="宋体" w:hint="eastAsia"/>
          <w:color w:val="000000"/>
        </w:rPr>
        <w:t>【分析】</w:t>
      </w:r>
      <w:r>
        <w:rPr>
          <w:color w:val="000000"/>
        </w:rPr>
        <w:t>A</w:t>
      </w:r>
      <w:r>
        <w:rPr>
          <w:rFonts w:cs="宋体" w:hint="eastAsia"/>
          <w:color w:val="000000"/>
        </w:rPr>
        <w:t>、根据</w:t>
      </w:r>
      <w:r>
        <w:rPr>
          <w:color w:val="000000"/>
        </w:rPr>
        <w:t>a</w:t>
      </w:r>
      <w:r>
        <w:rPr>
          <w:rFonts w:cs="宋体" w:hint="eastAsia"/>
          <w:color w:val="000000"/>
        </w:rPr>
        <w:t>点对应溶液有盐酸呈酸性分析；</w:t>
      </w:r>
      <w:r>
        <w:rPr>
          <w:rFonts w:cs="Times New Roman"/>
        </w:rPr>
        <w:br/>
      </w:r>
      <w:r>
        <w:rPr>
          <w:color w:val="000000"/>
        </w:rPr>
        <w:t xml:space="preserve"> B</w:t>
      </w:r>
      <w:r>
        <w:rPr>
          <w:rFonts w:cs="宋体" w:hint="eastAsia"/>
          <w:color w:val="000000"/>
        </w:rPr>
        <w:t>、根据盐酸和氯化镁与氢氧化钠反应时，盐酸先反应分析；</w:t>
      </w:r>
      <w:r>
        <w:rPr>
          <w:rFonts w:cs="Times New Roman"/>
        </w:rPr>
        <w:br/>
      </w:r>
      <w:r>
        <w:rPr>
          <w:color w:val="000000"/>
        </w:rPr>
        <w:t xml:space="preserve"> C</w:t>
      </w:r>
      <w:r>
        <w:rPr>
          <w:rFonts w:cs="宋体" w:hint="eastAsia"/>
          <w:color w:val="000000"/>
        </w:rPr>
        <w:t>、根据物质刚好完全反应只剩余生成的物质一种分析；</w:t>
      </w:r>
      <w:r>
        <w:rPr>
          <w:rFonts w:cs="Times New Roman"/>
        </w:rPr>
        <w:br/>
      </w:r>
      <w:r>
        <w:rPr>
          <w:color w:val="000000"/>
        </w:rPr>
        <w:t xml:space="preserve"> D</w:t>
      </w:r>
      <w:r>
        <w:rPr>
          <w:rFonts w:cs="宋体" w:hint="eastAsia"/>
          <w:color w:val="000000"/>
        </w:rPr>
        <w:t>、根据质量守恒定律分析。</w:t>
      </w:r>
    </w:p>
    <w:p w:rsidR="00EF45A2">
      <w:pPr>
        <w:rPr>
          <w:rFonts w:cs="Times New Roman"/>
        </w:rPr>
      </w:pPr>
      <w:r>
        <w:rPr>
          <w:rFonts w:cs="宋体" w:hint="eastAsia"/>
          <w:b/>
          <w:bCs/>
          <w:sz w:val="24"/>
          <w:szCs w:val="24"/>
        </w:rPr>
        <w:t>二、填空题（本题包括</w:t>
      </w:r>
      <w:r>
        <w:rPr>
          <w:b/>
          <w:bCs/>
          <w:sz w:val="24"/>
          <w:szCs w:val="24"/>
        </w:rPr>
        <w:t>4</w:t>
      </w:r>
      <w:r>
        <w:rPr>
          <w:rFonts w:cs="宋体" w:hint="eastAsia"/>
          <w:b/>
          <w:bCs/>
          <w:sz w:val="24"/>
          <w:szCs w:val="24"/>
        </w:rPr>
        <w:t>小题，每空</w:t>
      </w:r>
      <w:r>
        <w:rPr>
          <w:b/>
          <w:bCs/>
          <w:sz w:val="24"/>
          <w:szCs w:val="24"/>
        </w:rPr>
        <w:t>2</w:t>
      </w:r>
      <w:r>
        <w:rPr>
          <w:rFonts w:cs="宋体" w:hint="eastAsia"/>
          <w:b/>
          <w:bCs/>
          <w:sz w:val="24"/>
          <w:szCs w:val="24"/>
        </w:rPr>
        <w:t>分，共</w:t>
      </w:r>
      <w:r>
        <w:rPr>
          <w:b/>
          <w:bCs/>
          <w:sz w:val="24"/>
          <w:szCs w:val="24"/>
        </w:rPr>
        <w:t>28</w:t>
      </w:r>
      <w:r>
        <w:rPr>
          <w:rFonts w:cs="宋体" w:hint="eastAsia"/>
          <w:b/>
          <w:bCs/>
          <w:sz w:val="24"/>
          <w:szCs w:val="24"/>
        </w:rPr>
        <w:t>分）</w:t>
      </w:r>
    </w:p>
    <w:p w:rsidR="00EF45A2">
      <w:pPr>
        <w:spacing w:after="0"/>
        <w:rPr>
          <w:rFonts w:cs="Times New Roman"/>
        </w:rPr>
      </w:pPr>
      <w:r>
        <w:rPr>
          <w:color w:val="000000"/>
        </w:rPr>
        <w:t>17.</w:t>
      </w:r>
      <w:r>
        <w:rPr>
          <w:rFonts w:cs="宋体" w:hint="eastAsia"/>
          <w:color w:val="000000"/>
        </w:rPr>
        <w:t>用适当的化学用语填空：</w:t>
      </w:r>
      <w:r>
        <w:rPr>
          <w:color w:val="000000"/>
        </w:rPr>
        <w:t xml:space="preserve">    </w:t>
      </w:r>
    </w:p>
    <w:p w:rsidR="00EF45A2">
      <w:pPr>
        <w:spacing w:after="0"/>
        <w:rPr>
          <w:rFonts w:cs="Times New Roman"/>
        </w:rPr>
      </w:pPr>
      <w:r>
        <w:rPr>
          <w:rFonts w:cs="宋体" w:hint="eastAsia"/>
          <w:color w:val="000000"/>
        </w:rPr>
        <w:t>（</w:t>
      </w:r>
      <w:r>
        <w:rPr>
          <w:color w:val="000000"/>
        </w:rPr>
        <w:t>1</w:t>
      </w:r>
      <w:r>
        <w:rPr>
          <w:rFonts w:cs="宋体" w:hint="eastAsia"/>
          <w:color w:val="000000"/>
        </w:rPr>
        <w:t>）</w:t>
      </w:r>
      <w:r>
        <w:rPr>
          <w:color w:val="000000"/>
        </w:rPr>
        <w:t>2</w:t>
      </w:r>
      <w:r>
        <w:rPr>
          <w:rFonts w:cs="宋体" w:hint="eastAsia"/>
          <w:color w:val="000000"/>
        </w:rPr>
        <w:t>个氮分子</w:t>
      </w:r>
      <w:r>
        <w:rPr>
          <w:color w:val="000000"/>
        </w:rPr>
        <w:t>________ </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2</w:t>
      </w:r>
      <w:r>
        <w:rPr>
          <w:rFonts w:cs="宋体" w:hint="eastAsia"/>
          <w:color w:val="000000"/>
        </w:rPr>
        <w:t>）最简单的有机物是</w:t>
      </w:r>
      <w:r>
        <w:rPr>
          <w:color w:val="000000"/>
        </w:rPr>
        <w:t>________ </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3</w:t>
      </w:r>
      <w:r>
        <w:rPr>
          <w:rFonts w:cs="宋体" w:hint="eastAsia"/>
          <w:color w:val="000000"/>
        </w:rPr>
        <w:t>）</w:t>
      </w:r>
      <w:r>
        <w:rPr>
          <w:color w:val="000000"/>
        </w:rPr>
        <w:t>X</w:t>
      </w:r>
      <w:r>
        <w:rPr>
          <w:color w:val="000000"/>
          <w:vertAlign w:val="superscript"/>
        </w:rPr>
        <w:t>2-</w:t>
      </w:r>
      <w:r>
        <w:rPr>
          <w:rFonts w:cs="宋体" w:hint="eastAsia"/>
          <w:color w:val="000000"/>
        </w:rPr>
        <w:t>与</w:t>
      </w:r>
      <w:r>
        <w:rPr>
          <w:color w:val="000000"/>
        </w:rPr>
        <w:t>Ne</w:t>
      </w:r>
      <w:r>
        <w:rPr>
          <w:rFonts w:cs="宋体" w:hint="eastAsia"/>
          <w:color w:val="000000"/>
        </w:rPr>
        <w:t>的核外电子排布相同，则</w:t>
      </w:r>
      <w:r>
        <w:rPr>
          <w:color w:val="000000"/>
        </w:rPr>
        <w:t>X</w:t>
      </w:r>
      <w:r>
        <w:rPr>
          <w:rFonts w:cs="宋体" w:hint="eastAsia"/>
          <w:color w:val="000000"/>
        </w:rPr>
        <w:t>的元素符号为</w:t>
      </w:r>
      <w:r>
        <w:rPr>
          <w:color w:val="000000"/>
        </w:rPr>
        <w:t xml:space="preserve"> ________</w:t>
      </w:r>
      <w:r>
        <w:rPr>
          <w:rFonts w:cs="宋体" w:hint="eastAsia"/>
          <w:color w:val="000000"/>
        </w:rPr>
        <w:t>。</w:t>
      </w:r>
      <w:r>
        <w:rPr>
          <w:color w:val="000000"/>
        </w:rPr>
        <w:t xml:space="preserve">    </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w:t>
      </w:r>
      <w:r>
        <w:rPr>
          <w:color w:val="000000"/>
        </w:rPr>
        <w:t>2N</w:t>
      </w:r>
      <w:r>
        <w:rPr>
          <w:color w:val="000000"/>
          <w:vertAlign w:val="subscript"/>
        </w:rPr>
        <w:t>2</w:t>
      </w:r>
      <w:r>
        <w:rPr>
          <w:rFonts w:cs="Times New Roman"/>
        </w:rPr>
        <w:br/>
      </w:r>
      <w:r>
        <w:rPr>
          <w:rFonts w:cs="宋体" w:hint="eastAsia"/>
          <w:color w:val="000000"/>
        </w:rPr>
        <w:t>（</w:t>
      </w:r>
      <w:r>
        <w:rPr>
          <w:color w:val="000000"/>
        </w:rPr>
        <w:t>2</w:t>
      </w:r>
      <w:r>
        <w:rPr>
          <w:rFonts w:cs="宋体" w:hint="eastAsia"/>
          <w:color w:val="000000"/>
        </w:rPr>
        <w:t>）</w:t>
      </w:r>
      <w:r>
        <w:rPr>
          <w:color w:val="000000"/>
        </w:rPr>
        <w:t>CH</w:t>
      </w:r>
      <w:r>
        <w:rPr>
          <w:color w:val="000000"/>
          <w:vertAlign w:val="subscript"/>
        </w:rPr>
        <w:t>4</w:t>
      </w:r>
      <w:r>
        <w:rPr>
          <w:rFonts w:cs="Times New Roman"/>
        </w:rPr>
        <w:br/>
      </w:r>
      <w:r>
        <w:rPr>
          <w:rFonts w:cs="宋体" w:hint="eastAsia"/>
          <w:color w:val="000000"/>
        </w:rPr>
        <w:t>（</w:t>
      </w:r>
      <w:r>
        <w:rPr>
          <w:color w:val="000000"/>
        </w:rPr>
        <w:t>3</w:t>
      </w:r>
      <w:r>
        <w:rPr>
          <w:rFonts w:cs="宋体" w:hint="eastAsia"/>
          <w:color w:val="000000"/>
        </w:rPr>
        <w:t>）</w:t>
      </w:r>
      <w:r>
        <w:rPr>
          <w:color w:val="000000"/>
        </w:rPr>
        <w:t xml:space="preserve">0   </w:t>
      </w:r>
    </w:p>
    <w:p w:rsidR="00EF45A2">
      <w:pPr>
        <w:spacing w:after="0"/>
        <w:rPr>
          <w:rFonts w:cs="Times New Roman"/>
        </w:rPr>
      </w:pPr>
      <w:r>
        <w:rPr>
          <w:rFonts w:cs="宋体" w:hint="eastAsia"/>
          <w:color w:val="0000FF"/>
        </w:rPr>
        <w:t>【考点】</w:t>
      </w:r>
      <w:r>
        <w:rPr>
          <w:rFonts w:cs="宋体" w:hint="eastAsia"/>
          <w:color w:val="000000"/>
        </w:rPr>
        <w:t>化学符号及其周围数字的意义</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w:t>
      </w:r>
      <w:r>
        <w:rPr>
          <w:color w:val="000000"/>
        </w:rPr>
        <w:t>2</w:t>
      </w:r>
      <w:r>
        <w:rPr>
          <w:rFonts w:cs="宋体" w:hint="eastAsia"/>
          <w:color w:val="000000"/>
        </w:rPr>
        <w:t>个氮分子表示为</w:t>
      </w:r>
      <w:r>
        <w:rPr>
          <w:color w:val="000000"/>
        </w:rPr>
        <w:t xml:space="preserve"> 2N</w:t>
      </w:r>
      <w:r>
        <w:rPr>
          <w:color w:val="000000"/>
          <w:vertAlign w:val="subscript"/>
        </w:rPr>
        <w:t>2</w:t>
      </w:r>
      <w:r>
        <w:rPr>
          <w:color w:val="000000"/>
        </w:rPr>
        <w:t xml:space="preserve"> </w:t>
      </w:r>
      <w:r>
        <w:rPr>
          <w:rFonts w:cs="宋体" w:hint="eastAsia"/>
          <w:color w:val="000000"/>
        </w:rPr>
        <w:t>；</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）最简单的有机物是甲烷，化学式为</w:t>
      </w:r>
      <w:r>
        <w:rPr>
          <w:color w:val="000000"/>
        </w:rPr>
        <w:t xml:space="preserve"> CH</w:t>
      </w:r>
      <w:r>
        <w:rPr>
          <w:color w:val="000000"/>
          <w:vertAlign w:val="subscript"/>
        </w:rPr>
        <w:t>4</w:t>
      </w:r>
      <w:r>
        <w:rPr>
          <w:color w:val="000000"/>
        </w:rPr>
        <w:t xml:space="preserve"> </w:t>
      </w:r>
      <w:r>
        <w:rPr>
          <w:rFonts w:cs="宋体" w:hint="eastAsia"/>
          <w:color w:val="000000"/>
        </w:rPr>
        <w:t>；</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w:t>
      </w:r>
      <w:r>
        <w:rPr>
          <w:color w:val="000000"/>
        </w:rPr>
        <w:t xml:space="preserve"> X</w:t>
      </w:r>
      <w:r>
        <w:rPr>
          <w:color w:val="000000"/>
          <w:vertAlign w:val="superscript"/>
        </w:rPr>
        <w:t>2-</w:t>
      </w:r>
      <w:r>
        <w:rPr>
          <w:rFonts w:cs="宋体" w:hint="eastAsia"/>
          <w:color w:val="000000"/>
        </w:rPr>
        <w:t>与</w:t>
      </w:r>
      <w:r>
        <w:rPr>
          <w:color w:val="000000"/>
        </w:rPr>
        <w:t>Ne</w:t>
      </w:r>
      <w:r>
        <w:rPr>
          <w:rFonts w:cs="宋体" w:hint="eastAsia"/>
          <w:color w:val="000000"/>
        </w:rPr>
        <w:t>的核外电子排布相同，即核外</w:t>
      </w:r>
      <w:r>
        <w:rPr>
          <w:color w:val="000000"/>
        </w:rPr>
        <w:t>10</w:t>
      </w:r>
      <w:r>
        <w:rPr>
          <w:rFonts w:cs="宋体" w:hint="eastAsia"/>
          <w:color w:val="000000"/>
        </w:rPr>
        <w:t>个电子，则</w:t>
      </w:r>
      <w:r>
        <w:rPr>
          <w:color w:val="000000"/>
        </w:rPr>
        <w:t>X</w:t>
      </w:r>
      <w:r>
        <w:rPr>
          <w:rFonts w:cs="宋体" w:hint="eastAsia"/>
          <w:color w:val="000000"/>
        </w:rPr>
        <w:t>质子数为</w:t>
      </w:r>
      <w:r>
        <w:rPr>
          <w:color w:val="000000"/>
        </w:rPr>
        <w:t>8</w:t>
      </w:r>
      <w:r>
        <w:rPr>
          <w:rFonts w:cs="宋体" w:hint="eastAsia"/>
          <w:color w:val="000000"/>
        </w:rPr>
        <w:t>，为氧元素，则</w:t>
      </w:r>
      <w:r>
        <w:rPr>
          <w:color w:val="000000"/>
        </w:rPr>
        <w:t>X</w:t>
      </w:r>
      <w:r>
        <w:rPr>
          <w:rFonts w:cs="宋体" w:hint="eastAsia"/>
          <w:color w:val="000000"/>
        </w:rPr>
        <w:t>的元素符号为</w:t>
      </w:r>
      <w:r>
        <w:rPr>
          <w:color w:val="000000"/>
        </w:rPr>
        <w:t xml:space="preserve"> O</w:t>
      </w:r>
      <w:r>
        <w:rPr>
          <w:rFonts w:cs="宋体" w:hint="eastAsia"/>
          <w:color w:val="000000"/>
        </w:rPr>
        <w:t>；</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）根据化学式表示一个分子分析；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）根据最简单的有机物为甲烷分析；</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）根据阴离子是原子得电子分析。</w:t>
      </w:r>
    </w:p>
    <w:p w:rsidR="00EF45A2">
      <w:pPr>
        <w:spacing w:after="0"/>
        <w:rPr>
          <w:rFonts w:cs="Times New Roman"/>
        </w:rPr>
      </w:pPr>
      <w:r>
        <w:rPr>
          <w:color w:val="000000"/>
        </w:rPr>
        <w:t>18.</w:t>
      </w:r>
      <w:r>
        <w:rPr>
          <w:rFonts w:cs="宋体" w:hint="eastAsia"/>
          <w:color w:val="000000"/>
        </w:rPr>
        <w:t>金属材料广泛用于生产生活中。三月莘县的街道上，出现了一排排</w:t>
      </w:r>
      <w:r>
        <w:rPr>
          <w:color w:val="000000"/>
        </w:rPr>
        <w:t>“</w:t>
      </w:r>
      <w:r>
        <w:rPr>
          <w:rFonts w:cs="宋体" w:hint="eastAsia"/>
          <w:color w:val="000000"/>
        </w:rPr>
        <w:t>共享电单车</w:t>
      </w:r>
      <w:r>
        <w:rPr>
          <w:color w:val="000000"/>
        </w:rPr>
        <w:t>”</w:t>
      </w:r>
      <w:r>
        <w:rPr>
          <w:rFonts w:cs="宋体" w:hint="eastAsia"/>
          <w:color w:val="000000"/>
        </w:rPr>
        <w:t>，作为代步工具，既轻便灵活又环保。</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52" type="#_x0000_t75" alt=" " style="height:86.25pt;visibility:visible;width:167.25pt">
            <v:imagedata r:id="rId22" o:title=""/>
          </v:shape>
        </w:pict>
      </w:r>
    </w:p>
    <w:p w:rsidR="00EF45A2">
      <w:pPr>
        <w:spacing w:after="0"/>
        <w:rPr>
          <w:rFonts w:cs="Times New Roman"/>
        </w:rPr>
      </w:pPr>
      <w:r>
        <w:rPr>
          <w:rFonts w:cs="宋体" w:hint="eastAsia"/>
          <w:color w:val="000000"/>
        </w:rPr>
        <w:t>（</w:t>
      </w:r>
      <w:r>
        <w:rPr>
          <w:color w:val="000000"/>
        </w:rPr>
        <w:t>1</w:t>
      </w:r>
      <w:r>
        <w:rPr>
          <w:rFonts w:cs="宋体" w:hint="eastAsia"/>
          <w:color w:val="000000"/>
        </w:rPr>
        <w:t>）所标部件中属于合成材料的是</w:t>
      </w:r>
      <w:r>
        <w:rPr>
          <w:color w:val="000000"/>
        </w:rPr>
        <w:t>________ </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2</w:t>
      </w:r>
      <w:r>
        <w:rPr>
          <w:rFonts w:cs="宋体" w:hint="eastAsia"/>
          <w:color w:val="000000"/>
        </w:rPr>
        <w:t>）车架主要含有的金属元素是</w:t>
      </w:r>
      <w:r>
        <w:rPr>
          <w:color w:val="000000"/>
        </w:rPr>
        <w:t>________</w:t>
      </w:r>
      <w:r>
        <w:rPr>
          <w:rFonts w:cs="宋体" w:hint="eastAsia"/>
          <w:color w:val="000000"/>
        </w:rPr>
        <w:t>（填名称）；铝的化学性质比铁活泼，但空气中的铝却比铁耐锈蚀的主要原因是</w:t>
      </w:r>
      <w:r>
        <w:rPr>
          <w:color w:val="000000"/>
        </w:rPr>
        <w:t>________</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3</w:t>
      </w:r>
      <w:r>
        <w:rPr>
          <w:rFonts w:cs="宋体" w:hint="eastAsia"/>
          <w:color w:val="000000"/>
        </w:rPr>
        <w:t>）为了验证</w:t>
      </w:r>
      <w:r>
        <w:rPr>
          <w:color w:val="000000"/>
        </w:rPr>
        <w:t>Mg</w:t>
      </w:r>
      <w:r>
        <w:rPr>
          <w:rFonts w:cs="宋体" w:hint="eastAsia"/>
          <w:color w:val="000000"/>
        </w:rPr>
        <w:t>、</w:t>
      </w:r>
      <w:r>
        <w:rPr>
          <w:color w:val="000000"/>
        </w:rPr>
        <w:t>Fe</w:t>
      </w:r>
      <w:r>
        <w:rPr>
          <w:rFonts w:cs="宋体" w:hint="eastAsia"/>
          <w:color w:val="000000"/>
        </w:rPr>
        <w:t>、</w:t>
      </w:r>
      <w:r>
        <w:rPr>
          <w:color w:val="000000"/>
        </w:rPr>
        <w:t>Cu</w:t>
      </w:r>
      <w:r>
        <w:rPr>
          <w:rFonts w:cs="宋体" w:hint="eastAsia"/>
          <w:color w:val="000000"/>
        </w:rPr>
        <w:t>三种金属的活动性顺序，下列选用的药品可行的是</w:t>
      </w:r>
      <w:r>
        <w:rPr>
          <w:color w:val="000000"/>
        </w:rPr>
        <w:t>________</w:t>
      </w:r>
      <w:r>
        <w:rPr>
          <w:rFonts w:cs="宋体" w:hint="eastAsia"/>
          <w:color w:val="000000"/>
        </w:rPr>
        <w:t>（填序号）</w:t>
      </w:r>
      <w:r>
        <w:rPr>
          <w:color w:val="000000"/>
        </w:rPr>
        <w:t xml:space="preserve">  </w:t>
      </w:r>
    </w:p>
    <w:p w:rsidR="00EF45A2">
      <w:pPr>
        <w:spacing w:after="0"/>
        <w:rPr>
          <w:rFonts w:cs="Times New Roman"/>
        </w:rPr>
      </w:pPr>
      <w:r>
        <w:rPr>
          <w:rFonts w:cs="宋体" w:hint="eastAsia"/>
          <w:color w:val="000000"/>
        </w:rPr>
        <w:t>①稀盐酸②</w:t>
      </w:r>
      <w:r>
        <w:rPr>
          <w:color w:val="000000"/>
        </w:rPr>
        <w:t>MgSO</w:t>
      </w:r>
      <w:r>
        <w:rPr>
          <w:color w:val="000000"/>
          <w:vertAlign w:val="subscript"/>
        </w:rPr>
        <w:t>4</w:t>
      </w:r>
      <w:r>
        <w:rPr>
          <w:rFonts w:cs="宋体" w:hint="eastAsia"/>
          <w:color w:val="000000"/>
        </w:rPr>
        <w:t>溶液、</w:t>
      </w:r>
      <w:r>
        <w:rPr>
          <w:color w:val="000000"/>
        </w:rPr>
        <w:t>Fe</w:t>
      </w:r>
      <w:r>
        <w:rPr>
          <w:rFonts w:cs="宋体" w:hint="eastAsia"/>
          <w:color w:val="000000"/>
        </w:rPr>
        <w:t>、</w:t>
      </w:r>
      <w:r>
        <w:rPr>
          <w:color w:val="000000"/>
        </w:rPr>
        <w:t>cu</w:t>
      </w:r>
    </w:p>
    <w:p w:rsidR="00EF45A2">
      <w:pPr>
        <w:spacing w:after="0"/>
        <w:rPr>
          <w:rFonts w:cs="Times New Roman"/>
        </w:rPr>
      </w:pPr>
      <w:r>
        <w:rPr>
          <w:rFonts w:cs="宋体" w:hint="eastAsia"/>
          <w:color w:val="000000"/>
        </w:rPr>
        <w:t>③</w:t>
      </w:r>
      <w:r>
        <w:rPr>
          <w:color w:val="000000"/>
        </w:rPr>
        <w:t>FeSO</w:t>
      </w:r>
      <w:r>
        <w:rPr>
          <w:color w:val="000000"/>
          <w:vertAlign w:val="subscript"/>
        </w:rPr>
        <w:t>4</w:t>
      </w:r>
      <w:r>
        <w:rPr>
          <w:rFonts w:cs="宋体" w:hint="eastAsia"/>
          <w:color w:val="000000"/>
        </w:rPr>
        <w:t>溶液、</w:t>
      </w:r>
      <w:r>
        <w:rPr>
          <w:color w:val="000000"/>
        </w:rPr>
        <w:t>Mg</w:t>
      </w:r>
      <w:r>
        <w:rPr>
          <w:rFonts w:cs="宋体" w:hint="eastAsia"/>
          <w:color w:val="000000"/>
        </w:rPr>
        <w:t>、</w:t>
      </w:r>
      <w:r>
        <w:rPr>
          <w:color w:val="000000"/>
        </w:rPr>
        <w:t>Cu</w:t>
      </w:r>
      <w:r>
        <w:rPr>
          <w:rFonts w:ascii="宋体" w:hAnsi="宋体" w:cs="宋体" w:hint="eastAsia"/>
          <w:color w:val="000000"/>
        </w:rPr>
        <w:t>④</w:t>
      </w:r>
      <w:r>
        <w:rPr>
          <w:color w:val="000000"/>
        </w:rPr>
        <w:t>MgSO</w:t>
      </w:r>
      <w:r>
        <w:rPr>
          <w:color w:val="000000"/>
          <w:vertAlign w:val="subscript"/>
        </w:rPr>
        <w:t>4</w:t>
      </w:r>
      <w:r>
        <w:rPr>
          <w:rFonts w:cs="宋体" w:hint="eastAsia"/>
          <w:color w:val="000000"/>
        </w:rPr>
        <w:t>溶液、</w:t>
      </w:r>
      <w:r>
        <w:rPr>
          <w:color w:val="000000"/>
        </w:rPr>
        <w:t>FeSO</w:t>
      </w:r>
      <w:r>
        <w:rPr>
          <w:color w:val="000000"/>
          <w:vertAlign w:val="subscript"/>
        </w:rPr>
        <w:t>4</w:t>
      </w:r>
      <w:r>
        <w:rPr>
          <w:rFonts w:cs="宋体" w:hint="eastAsia"/>
          <w:color w:val="000000"/>
        </w:rPr>
        <w:t>溶液、</w:t>
      </w:r>
      <w:r>
        <w:rPr>
          <w:color w:val="000000"/>
        </w:rPr>
        <w:t>Cu</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）塑料</w:t>
      </w:r>
      <w:r>
        <w:rPr>
          <w:rFonts w:cs="Times New Roman"/>
        </w:rPr>
        <w:br/>
      </w:r>
      <w:r>
        <w:rPr>
          <w:rFonts w:cs="宋体" w:hint="eastAsia"/>
          <w:color w:val="000000"/>
        </w:rPr>
        <w:t>（</w:t>
      </w:r>
      <w:r>
        <w:rPr>
          <w:color w:val="000000"/>
        </w:rPr>
        <w:t>2</w:t>
      </w:r>
      <w:r>
        <w:rPr>
          <w:rFonts w:cs="宋体" w:hint="eastAsia"/>
          <w:color w:val="000000"/>
        </w:rPr>
        <w:t>）铁；铝在空气中形成致密而坚固的氧化膜，起保护作用</w:t>
      </w:r>
      <w:r>
        <w:rPr>
          <w:rFonts w:cs="Times New Roman"/>
        </w:rPr>
        <w:br/>
      </w:r>
      <w:r>
        <w:rPr>
          <w:rFonts w:cs="宋体" w:hint="eastAsia"/>
          <w:color w:val="000000"/>
        </w:rPr>
        <w:t>（</w:t>
      </w:r>
      <w:r>
        <w:rPr>
          <w:color w:val="000000"/>
        </w:rPr>
        <w:t>3</w:t>
      </w:r>
      <w:r>
        <w:rPr>
          <w:rFonts w:cs="宋体" w:hint="eastAsia"/>
          <w:color w:val="000000"/>
        </w:rPr>
        <w:t>）①③</w:t>
      </w:r>
      <w:r>
        <w:rPr>
          <w:color w:val="000000"/>
        </w:rPr>
        <w:t xml:space="preserve">   </w:t>
      </w:r>
    </w:p>
    <w:p w:rsidR="00EF45A2">
      <w:pPr>
        <w:spacing w:after="0"/>
        <w:rPr>
          <w:rFonts w:cs="Times New Roman"/>
        </w:rPr>
      </w:pPr>
      <w:r>
        <w:rPr>
          <w:rFonts w:cs="宋体" w:hint="eastAsia"/>
          <w:color w:val="0000FF"/>
        </w:rPr>
        <w:t>【考点】</w:t>
      </w:r>
      <w:r>
        <w:rPr>
          <w:rFonts w:cs="宋体" w:hint="eastAsia"/>
          <w:color w:val="000000"/>
        </w:rPr>
        <w:t>金属活动性顺序及其应用，金属锈蚀的条件及其防护，合成材料的使用及其对人和环境的影响</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w:t>
      </w:r>
      <w:r>
        <w:rPr>
          <w:color w:val="000000"/>
        </w:rPr>
        <w:t xml:space="preserve"> </w:t>
      </w:r>
      <w:r>
        <w:rPr>
          <w:rFonts w:cs="宋体" w:hint="eastAsia"/>
          <w:color w:val="000000"/>
        </w:rPr>
        <w:t>所标部件中属于合成材料的是塑料；</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w:t>
      </w:r>
      <w:r>
        <w:rPr>
          <w:color w:val="000000"/>
        </w:rPr>
        <w:t xml:space="preserve"> </w:t>
      </w:r>
      <w:r>
        <w:rPr>
          <w:rFonts w:cs="宋体" w:hint="eastAsia"/>
          <w:color w:val="000000"/>
        </w:rPr>
        <w:t>车架主要含有的金属元素是铁，</w:t>
      </w:r>
      <w:r>
        <w:rPr>
          <w:color w:val="000000"/>
        </w:rPr>
        <w:t xml:space="preserve"> </w:t>
      </w:r>
      <w:r>
        <w:rPr>
          <w:rFonts w:cs="宋体" w:hint="eastAsia"/>
          <w:color w:val="000000"/>
        </w:rPr>
        <w:t>铝的化学性质比铁活泼，但空气中的铝却比铁耐锈蚀是因为</w:t>
      </w:r>
      <w:r>
        <w:rPr>
          <w:color w:val="000000"/>
        </w:rPr>
        <w:t xml:space="preserve"> </w:t>
      </w:r>
      <w:r>
        <w:rPr>
          <w:rFonts w:cs="宋体" w:hint="eastAsia"/>
          <w:color w:val="000000"/>
        </w:rPr>
        <w:t>铝在空气中形成致密而坚固的氧化膜，起保护作用</w:t>
      </w:r>
      <w:r>
        <w:rPr>
          <w:color w:val="000000"/>
        </w:rPr>
        <w:t xml:space="preserve"> </w:t>
      </w:r>
      <w:r>
        <w:rPr>
          <w:rFonts w:cs="宋体" w:hint="eastAsia"/>
          <w:color w:val="000000"/>
        </w:rPr>
        <w:t>；</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w:t>
      </w:r>
      <w:r>
        <w:rPr>
          <w:color w:val="000000"/>
        </w:rPr>
        <w:t xml:space="preserve"> </w:t>
      </w:r>
      <w:r>
        <w:rPr>
          <w:rFonts w:ascii="宋体" w:hAnsi="宋体" w:cs="宋体" w:hint="eastAsia"/>
          <w:color w:val="000000"/>
        </w:rPr>
        <w:t>①</w:t>
      </w:r>
      <w:r>
        <w:rPr>
          <w:rFonts w:cs="宋体" w:hint="eastAsia"/>
          <w:color w:val="000000"/>
        </w:rPr>
        <w:t>镁和铁都能与稀盐酸反应，且镁反应速率快，说明镁的活动性比铁强，铜不能反应，则铜的活动性最弱，正确；②</w:t>
      </w:r>
      <w:r>
        <w:rPr>
          <w:color w:val="000000"/>
        </w:rPr>
        <w:t>Fe</w:t>
      </w:r>
      <w:r>
        <w:rPr>
          <w:rFonts w:cs="宋体" w:hint="eastAsia"/>
          <w:color w:val="000000"/>
        </w:rPr>
        <w:t>、</w:t>
      </w:r>
      <w:r>
        <w:rPr>
          <w:color w:val="000000"/>
        </w:rPr>
        <w:t>Cu</w:t>
      </w:r>
      <w:r>
        <w:rPr>
          <w:rFonts w:cs="宋体" w:hint="eastAsia"/>
          <w:color w:val="000000"/>
        </w:rPr>
        <w:t>都不能与</w:t>
      </w:r>
      <w:r>
        <w:rPr>
          <w:color w:val="000000"/>
        </w:rPr>
        <w:t>MgSO</w:t>
      </w:r>
      <w:r>
        <w:rPr>
          <w:color w:val="000000"/>
          <w:vertAlign w:val="subscript"/>
        </w:rPr>
        <w:t>4</w:t>
      </w:r>
      <w:r>
        <w:rPr>
          <w:rFonts w:cs="宋体" w:hint="eastAsia"/>
          <w:color w:val="000000"/>
        </w:rPr>
        <w:t>溶液反应，只能证明镁的活动性最强，铁和铜不能验证，错误；</w:t>
      </w:r>
      <w:r>
        <w:rPr>
          <w:color w:val="000000"/>
        </w:rPr>
        <w:t xml:space="preserve"> </w:t>
      </w:r>
      <w:r>
        <w:rPr>
          <w:rFonts w:ascii="宋体" w:hAnsi="宋体" w:cs="宋体" w:hint="eastAsia"/>
          <w:color w:val="000000"/>
        </w:rPr>
        <w:t>③</w:t>
      </w:r>
      <w:r>
        <w:rPr>
          <w:color w:val="000000"/>
        </w:rPr>
        <w:t>Mg</w:t>
      </w:r>
      <w:r>
        <w:rPr>
          <w:rFonts w:cs="宋体" w:hint="eastAsia"/>
          <w:color w:val="000000"/>
        </w:rPr>
        <w:t>能和</w:t>
      </w:r>
      <w:r>
        <w:rPr>
          <w:color w:val="000000"/>
        </w:rPr>
        <w:t>FeSO</w:t>
      </w:r>
      <w:r>
        <w:rPr>
          <w:color w:val="000000"/>
          <w:vertAlign w:val="subscript"/>
        </w:rPr>
        <w:t>4</w:t>
      </w:r>
      <w:r>
        <w:rPr>
          <w:rFonts w:cs="宋体" w:hint="eastAsia"/>
          <w:color w:val="000000"/>
        </w:rPr>
        <w:t>溶液反应，</w:t>
      </w:r>
      <w:r>
        <w:rPr>
          <w:color w:val="000000"/>
        </w:rPr>
        <w:t>Cu</w:t>
      </w:r>
      <w:r>
        <w:rPr>
          <w:rFonts w:cs="宋体" w:hint="eastAsia"/>
          <w:color w:val="000000"/>
        </w:rPr>
        <w:t>不能和</w:t>
      </w:r>
      <w:r>
        <w:rPr>
          <w:color w:val="000000"/>
        </w:rPr>
        <w:t>FeSO</w:t>
      </w:r>
      <w:r>
        <w:rPr>
          <w:color w:val="000000"/>
          <w:vertAlign w:val="subscript"/>
        </w:rPr>
        <w:t>4</w:t>
      </w:r>
      <w:r>
        <w:rPr>
          <w:rFonts w:cs="宋体" w:hint="eastAsia"/>
          <w:color w:val="000000"/>
        </w:rPr>
        <w:t>溶液反应，可以证明三种金属活动性顺序，正确；④</w:t>
      </w:r>
      <w:r>
        <w:rPr>
          <w:color w:val="000000"/>
        </w:rPr>
        <w:t xml:space="preserve">Cu </w:t>
      </w:r>
      <w:r>
        <w:rPr>
          <w:rFonts w:cs="宋体" w:hint="eastAsia"/>
          <w:color w:val="000000"/>
        </w:rPr>
        <w:t>不能和</w:t>
      </w:r>
      <w:r>
        <w:rPr>
          <w:color w:val="000000"/>
        </w:rPr>
        <w:t>MgSO</w:t>
      </w:r>
      <w:r>
        <w:rPr>
          <w:color w:val="000000"/>
          <w:vertAlign w:val="subscript"/>
        </w:rPr>
        <w:t>4</w:t>
      </w:r>
      <w:r>
        <w:rPr>
          <w:rFonts w:cs="宋体" w:hint="eastAsia"/>
          <w:color w:val="000000"/>
        </w:rPr>
        <w:t>溶液、</w:t>
      </w:r>
      <w:r>
        <w:rPr>
          <w:color w:val="000000"/>
        </w:rPr>
        <w:t>FeSO</w:t>
      </w:r>
      <w:r>
        <w:rPr>
          <w:color w:val="000000"/>
          <w:vertAlign w:val="subscript"/>
        </w:rPr>
        <w:t>4</w:t>
      </w:r>
      <w:r>
        <w:rPr>
          <w:rFonts w:cs="宋体" w:hint="eastAsia"/>
          <w:color w:val="000000"/>
        </w:rPr>
        <w:t>溶液反应，只能证明铜的活动性最弱，铁和镁的不能证明，错误；</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）根据合成材料包括塑料</w:t>
      </w:r>
      <w:r>
        <w:rPr>
          <w:color w:val="000000"/>
        </w:rPr>
        <w:t xml:space="preserve"> </w:t>
      </w:r>
      <w:r>
        <w:rPr>
          <w:rFonts w:cs="宋体" w:hint="eastAsia"/>
          <w:color w:val="000000"/>
        </w:rPr>
        <w:t>、合成纤维、合成橡胶等分析；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）根据铁属于金属元素和铝的化学性质分析；</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）根据金属活动性顺序的应用分析，在金属活动性顺序表中，排在氢前的金属能与酸发生反应，排在前面的金属能与排在后面的金属的盐溶液反应，根据反应是否发生也可证明金属的活动性的强弱。</w:t>
      </w:r>
    </w:p>
    <w:p w:rsidR="00EF45A2">
      <w:pPr>
        <w:spacing w:after="0"/>
        <w:rPr>
          <w:rFonts w:cs="Times New Roman"/>
        </w:rPr>
      </w:pPr>
      <w:r>
        <w:rPr>
          <w:color w:val="000000"/>
        </w:rPr>
        <w:t>19.</w:t>
      </w:r>
      <w:r>
        <w:rPr>
          <w:rFonts w:cs="宋体" w:hint="eastAsia"/>
          <w:color w:val="000000"/>
        </w:rPr>
        <w:t>让</w:t>
      </w:r>
      <w:r>
        <w:rPr>
          <w:color w:val="000000"/>
        </w:rPr>
        <w:t>“</w:t>
      </w:r>
      <w:r>
        <w:rPr>
          <w:rFonts w:cs="宋体" w:hint="eastAsia"/>
          <w:color w:val="000000"/>
        </w:rPr>
        <w:t>山更绿，水更清，空气更清新</w:t>
      </w:r>
      <w:r>
        <w:rPr>
          <w:color w:val="000000"/>
        </w:rPr>
        <w:t>”</w:t>
      </w:r>
      <w:r>
        <w:rPr>
          <w:rFonts w:cs="宋体" w:hint="eastAsia"/>
          <w:color w:val="000000"/>
        </w:rPr>
        <w:t>是我们共同的追求。</w:t>
      </w:r>
      <w:r>
        <w:rPr>
          <w:color w:val="000000"/>
        </w:rPr>
        <w:t xml:space="preserve">    </w:t>
      </w:r>
    </w:p>
    <w:p w:rsidR="00EF45A2">
      <w:pPr>
        <w:spacing w:after="0"/>
        <w:rPr>
          <w:rFonts w:cs="Times New Roman"/>
        </w:rPr>
      </w:pPr>
      <w:r>
        <w:rPr>
          <w:rFonts w:cs="宋体" w:hint="eastAsia"/>
          <w:color w:val="000000"/>
        </w:rPr>
        <w:t>（</w:t>
      </w:r>
      <w:r>
        <w:rPr>
          <w:color w:val="000000"/>
        </w:rPr>
        <w:t>1</w:t>
      </w:r>
      <w:r>
        <w:rPr>
          <w:rFonts w:cs="宋体" w:hint="eastAsia"/>
          <w:color w:val="000000"/>
        </w:rPr>
        <w:t>）饮用硬度过大的水不利于人体健康，生活中常用</w:t>
      </w:r>
      <w:r>
        <w:rPr>
          <w:color w:val="000000"/>
        </w:rPr>
        <w:t>________</w:t>
      </w:r>
      <w:r>
        <w:rPr>
          <w:rFonts w:cs="宋体" w:hint="eastAsia"/>
          <w:color w:val="000000"/>
        </w:rPr>
        <w:t>的方法来降低水的硬度，并起到消毒杀菌的作用。</w:t>
      </w:r>
      <w:r>
        <w:rPr>
          <w:color w:val="000000"/>
        </w:rPr>
        <w:t xml:space="preserve">    </w:t>
      </w:r>
    </w:p>
    <w:p w:rsidR="00EF45A2">
      <w:pPr>
        <w:spacing w:after="0"/>
        <w:rPr>
          <w:rFonts w:cs="Times New Roman"/>
        </w:rPr>
      </w:pPr>
      <w:r>
        <w:rPr>
          <w:rFonts w:cs="宋体" w:hint="eastAsia"/>
          <w:color w:val="000000"/>
        </w:rPr>
        <w:t>（</w:t>
      </w:r>
      <w:r>
        <w:rPr>
          <w:color w:val="000000"/>
        </w:rPr>
        <w:t>2</w:t>
      </w:r>
      <w:r>
        <w:rPr>
          <w:rFonts w:cs="宋体" w:hint="eastAsia"/>
          <w:color w:val="000000"/>
        </w:rPr>
        <w:t>）生活度水、畜禽养殖废水，如果未经处理就直接排放，其中所含有的</w:t>
      </w:r>
      <w:r>
        <w:rPr>
          <w:color w:val="000000"/>
        </w:rPr>
        <w:t>________</w:t>
      </w:r>
      <w:r>
        <w:rPr>
          <w:rFonts w:cs="宋体" w:hint="eastAsia"/>
          <w:color w:val="000000"/>
        </w:rPr>
        <w:t>（填字母）会导致水体发臭，水草疯长，鱼类死亡。</w:t>
      </w:r>
      <w:r>
        <w:rPr>
          <w:color w:val="000000"/>
        </w:rPr>
        <w:t xml:space="preserve">  </w:t>
      </w:r>
    </w:p>
    <w:p w:rsidR="00EF45A2">
      <w:pPr>
        <w:spacing w:after="0"/>
        <w:rPr>
          <w:rFonts w:cs="Times New Roman"/>
        </w:rPr>
      </w:pPr>
      <w:r>
        <w:rPr>
          <w:color w:val="000000"/>
        </w:rPr>
        <w:t>a</w:t>
      </w:r>
      <w:r>
        <w:rPr>
          <w:rFonts w:cs="宋体" w:hint="eastAsia"/>
          <w:color w:val="000000"/>
        </w:rPr>
        <w:t>．含氮化合物</w:t>
      </w:r>
      <w:r>
        <w:rPr>
          <w:color w:val="000000"/>
        </w:rPr>
        <w:t>b</w:t>
      </w:r>
      <w:r>
        <w:rPr>
          <w:rFonts w:cs="宋体" w:hint="eastAsia"/>
          <w:color w:val="000000"/>
        </w:rPr>
        <w:t>．含磷化合物</w:t>
      </w:r>
      <w:r>
        <w:rPr>
          <w:color w:val="000000"/>
        </w:rPr>
        <w:t>c</w:t>
      </w:r>
      <w:r>
        <w:rPr>
          <w:rFonts w:cs="宋体" w:hint="eastAsia"/>
          <w:color w:val="000000"/>
        </w:rPr>
        <w:t>．可溶性钙、镁化合物</w:t>
      </w:r>
    </w:p>
    <w:p w:rsidR="00EF45A2">
      <w:pPr>
        <w:spacing w:after="0"/>
        <w:rPr>
          <w:rFonts w:cs="Times New Roman"/>
        </w:rPr>
      </w:pPr>
      <w:r>
        <w:rPr>
          <w:rFonts w:cs="宋体" w:hint="eastAsia"/>
          <w:color w:val="000000"/>
        </w:rPr>
        <w:t>（</w:t>
      </w:r>
      <w:r>
        <w:rPr>
          <w:color w:val="000000"/>
        </w:rPr>
        <w:t>3</w:t>
      </w:r>
      <w:r>
        <w:rPr>
          <w:rFonts w:cs="宋体" w:hint="eastAsia"/>
          <w:color w:val="000000"/>
        </w:rPr>
        <w:t>）酸而已成为全球性灾害，煤燃烧产生的</w:t>
      </w:r>
      <w:r>
        <w:rPr>
          <w:color w:val="000000"/>
        </w:rPr>
        <w:t>________</w:t>
      </w:r>
      <w:r>
        <w:rPr>
          <w:rFonts w:cs="宋体" w:hint="eastAsia"/>
          <w:color w:val="000000"/>
        </w:rPr>
        <w:t>进人大气后可形成</w:t>
      </w:r>
      <w:r>
        <w:rPr>
          <w:color w:val="000000"/>
        </w:rPr>
        <w:t>“</w:t>
      </w:r>
      <w:r>
        <w:rPr>
          <w:rFonts w:cs="宋体" w:hint="eastAsia"/>
          <w:color w:val="000000"/>
        </w:rPr>
        <w:t>硫酸型</w:t>
      </w:r>
      <w:r>
        <w:rPr>
          <w:color w:val="000000"/>
        </w:rPr>
        <w:t>”</w:t>
      </w:r>
      <w:r>
        <w:rPr>
          <w:rFonts w:cs="宋体" w:hint="eastAsia"/>
          <w:color w:val="000000"/>
        </w:rPr>
        <w:t>酸雨。</w:t>
      </w:r>
      <w:r>
        <w:rPr>
          <w:color w:val="000000"/>
        </w:rPr>
        <w:t xml:space="preserve">    </w:t>
      </w:r>
    </w:p>
    <w:p w:rsidR="00EF45A2">
      <w:pPr>
        <w:spacing w:after="0"/>
        <w:rPr>
          <w:rFonts w:cs="Times New Roman"/>
        </w:rPr>
      </w:pPr>
      <w:r>
        <w:rPr>
          <w:rFonts w:cs="宋体" w:hint="eastAsia"/>
          <w:color w:val="000000"/>
        </w:rPr>
        <w:t>（</w:t>
      </w:r>
      <w:r>
        <w:rPr>
          <w:color w:val="000000"/>
        </w:rPr>
        <w:t>4</w:t>
      </w:r>
      <w:r>
        <w:rPr>
          <w:rFonts w:cs="宋体" w:hint="eastAsia"/>
          <w:color w:val="000000"/>
        </w:rPr>
        <w:t>）日前未计入空气污染指数监测项目的有</w:t>
      </w:r>
      <w:r>
        <w:rPr>
          <w:color w:val="000000"/>
        </w:rPr>
        <w:t>________</w:t>
      </w:r>
      <w:r>
        <w:rPr>
          <w:rFonts w:cs="宋体" w:hint="eastAsia"/>
          <w:color w:val="000000"/>
        </w:rPr>
        <w:t>（填字母）。</w:t>
      </w:r>
      <w:r>
        <w:rPr>
          <w:color w:val="000000"/>
        </w:rPr>
        <w:t xml:space="preserve">  </w:t>
      </w:r>
    </w:p>
    <w:p w:rsidR="00EF45A2">
      <w:pPr>
        <w:spacing w:after="0"/>
        <w:rPr>
          <w:rFonts w:cs="Times New Roman"/>
        </w:rPr>
      </w:pPr>
      <w:r>
        <w:rPr>
          <w:color w:val="000000"/>
        </w:rPr>
        <w:t>a</w:t>
      </w:r>
      <w:r>
        <w:rPr>
          <w:rFonts w:cs="宋体" w:hint="eastAsia"/>
          <w:color w:val="000000"/>
        </w:rPr>
        <w:t>．一氧化碳</w:t>
      </w:r>
      <w:r>
        <w:rPr>
          <w:color w:val="000000"/>
        </w:rPr>
        <w:t>b</w:t>
      </w:r>
      <w:r>
        <w:rPr>
          <w:rFonts w:cs="宋体" w:hint="eastAsia"/>
          <w:color w:val="000000"/>
        </w:rPr>
        <w:t>．二氧化氮</w:t>
      </w:r>
      <w:r>
        <w:rPr>
          <w:color w:val="000000"/>
        </w:rPr>
        <w:t>C</w:t>
      </w:r>
      <w:r>
        <w:rPr>
          <w:rFonts w:cs="宋体" w:hint="eastAsia"/>
          <w:color w:val="000000"/>
        </w:rPr>
        <w:t>．可吸入颗粒物</w:t>
      </w:r>
      <w:r>
        <w:rPr>
          <w:color w:val="000000"/>
        </w:rPr>
        <w:t>d</w:t>
      </w:r>
      <w:r>
        <w:rPr>
          <w:rFonts w:cs="宋体" w:hint="eastAsia"/>
          <w:color w:val="000000"/>
        </w:rPr>
        <w:t>．稀有气体</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）煮沸</w:t>
      </w:r>
      <w:r>
        <w:rPr>
          <w:rFonts w:cs="Times New Roman"/>
        </w:rPr>
        <w:br/>
      </w:r>
      <w:r>
        <w:rPr>
          <w:rFonts w:cs="宋体" w:hint="eastAsia"/>
          <w:color w:val="000000"/>
        </w:rPr>
        <w:t>（</w:t>
      </w:r>
      <w:r>
        <w:rPr>
          <w:color w:val="000000"/>
        </w:rPr>
        <w:t>2</w:t>
      </w:r>
      <w:r>
        <w:rPr>
          <w:rFonts w:cs="宋体" w:hint="eastAsia"/>
          <w:color w:val="000000"/>
        </w:rPr>
        <w:t>）</w:t>
      </w:r>
      <w:r>
        <w:rPr>
          <w:color w:val="000000"/>
        </w:rPr>
        <w:t>a</w:t>
      </w:r>
      <w:r>
        <w:rPr>
          <w:rFonts w:cs="宋体" w:hint="eastAsia"/>
          <w:color w:val="000000"/>
        </w:rPr>
        <w:t>、</w:t>
      </w:r>
      <w:r>
        <w:rPr>
          <w:color w:val="000000"/>
        </w:rPr>
        <w:t>b</w:t>
      </w:r>
      <w:r>
        <w:rPr>
          <w:rFonts w:cs="Times New Roman"/>
        </w:rPr>
        <w:br/>
      </w:r>
      <w:r>
        <w:rPr>
          <w:rFonts w:cs="宋体" w:hint="eastAsia"/>
          <w:color w:val="000000"/>
        </w:rPr>
        <w:t>（</w:t>
      </w:r>
      <w:r>
        <w:rPr>
          <w:color w:val="000000"/>
        </w:rPr>
        <w:t>3</w:t>
      </w:r>
      <w:r>
        <w:rPr>
          <w:rFonts w:cs="宋体" w:hint="eastAsia"/>
          <w:color w:val="000000"/>
        </w:rPr>
        <w:t>）</w:t>
      </w:r>
      <w:r>
        <w:rPr>
          <w:color w:val="000000"/>
        </w:rPr>
        <w:t>SO</w:t>
      </w:r>
      <w:r>
        <w:rPr>
          <w:color w:val="000000"/>
          <w:vertAlign w:val="subscript"/>
        </w:rPr>
        <w:t>2</w:t>
      </w:r>
      <w:r>
        <w:rPr>
          <w:rFonts w:cs="宋体" w:hint="eastAsia"/>
          <w:color w:val="000000"/>
        </w:rPr>
        <w:t>（或二氧化硫）</w:t>
      </w:r>
      <w:r>
        <w:rPr>
          <w:rFonts w:cs="Times New Roman"/>
        </w:rPr>
        <w:br/>
      </w:r>
      <w:r>
        <w:rPr>
          <w:rFonts w:cs="宋体" w:hint="eastAsia"/>
          <w:color w:val="000000"/>
        </w:rPr>
        <w:t>（</w:t>
      </w:r>
      <w:r>
        <w:rPr>
          <w:color w:val="000000"/>
        </w:rPr>
        <w:t>4</w:t>
      </w:r>
      <w:r>
        <w:rPr>
          <w:rFonts w:cs="宋体" w:hint="eastAsia"/>
          <w:color w:val="000000"/>
        </w:rPr>
        <w:t>）</w:t>
      </w:r>
      <w:r>
        <w:rPr>
          <w:color w:val="000000"/>
        </w:rPr>
        <w:t xml:space="preserve">d   </w:t>
      </w:r>
    </w:p>
    <w:p w:rsidR="00EF45A2">
      <w:pPr>
        <w:spacing w:after="0"/>
        <w:rPr>
          <w:rFonts w:cs="Times New Roman"/>
        </w:rPr>
      </w:pPr>
      <w:r>
        <w:rPr>
          <w:rFonts w:cs="宋体" w:hint="eastAsia"/>
          <w:color w:val="0000FF"/>
        </w:rPr>
        <w:t>【考点】</w:t>
      </w:r>
      <w:r>
        <w:rPr>
          <w:rFonts w:cs="宋体" w:hint="eastAsia"/>
          <w:color w:val="000000"/>
        </w:rPr>
        <w:t>硬水与软水，保护水资源，酸雨的产生、危害及防治</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）生活中常用煮沸降低水的硬度；</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w:t>
      </w:r>
      <w:r>
        <w:rPr>
          <w:color w:val="000000"/>
        </w:rPr>
        <w:t xml:space="preserve"> </w:t>
      </w:r>
      <w:r>
        <w:rPr>
          <w:rFonts w:cs="宋体" w:hint="eastAsia"/>
          <w:color w:val="000000"/>
        </w:rPr>
        <w:t>生活污水水、畜禽养殖废水，如果未经处理就直接排放，其中所含有的氮、磷等元素而导致水体发臭、水草疯长，鱼类死亡；</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）形成硫酸型酸雨是二氧化硫；</w:t>
      </w:r>
      <w:r>
        <w:rPr>
          <w:rFonts w:cs="Times New Roman"/>
        </w:rPr>
        <w:br/>
      </w:r>
      <w:r>
        <w:rPr>
          <w:color w:val="000000"/>
        </w:rPr>
        <w:t xml:space="preserve"> </w:t>
      </w:r>
      <w:r>
        <w:rPr>
          <w:rFonts w:cs="宋体" w:hint="eastAsia"/>
          <w:color w:val="000000"/>
        </w:rPr>
        <w:t>（</w:t>
      </w:r>
      <w:r>
        <w:rPr>
          <w:color w:val="000000"/>
        </w:rPr>
        <w:t>4</w:t>
      </w:r>
      <w:r>
        <w:rPr>
          <w:rFonts w:cs="宋体" w:hint="eastAsia"/>
          <w:color w:val="000000"/>
        </w:rPr>
        <w:t>）稀有气体为空气的成分，</w:t>
      </w:r>
      <w:r>
        <w:rPr>
          <w:color w:val="000000"/>
        </w:rPr>
        <w:t xml:space="preserve"> </w:t>
      </w:r>
      <w:r>
        <w:rPr>
          <w:rFonts w:cs="宋体" w:hint="eastAsia"/>
          <w:color w:val="000000"/>
        </w:rPr>
        <w:t>日前未计入空气污染指数监测项目。</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）根据硬水软化方法分析；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）根据水体富营养化的原因分析；</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）根据硫酸型酸雨形成原因分析；</w:t>
      </w:r>
      <w:r>
        <w:rPr>
          <w:rFonts w:cs="Times New Roman"/>
        </w:rPr>
        <w:br/>
      </w:r>
      <w:r>
        <w:rPr>
          <w:color w:val="000000"/>
        </w:rPr>
        <w:t xml:space="preserve"> </w:t>
      </w:r>
      <w:r>
        <w:rPr>
          <w:rFonts w:cs="宋体" w:hint="eastAsia"/>
          <w:color w:val="000000"/>
        </w:rPr>
        <w:t>（</w:t>
      </w:r>
      <w:r>
        <w:rPr>
          <w:color w:val="000000"/>
        </w:rPr>
        <w:t>4</w:t>
      </w:r>
      <w:r>
        <w:rPr>
          <w:rFonts w:cs="宋体" w:hint="eastAsia"/>
          <w:color w:val="000000"/>
        </w:rPr>
        <w:t>）根据空气污染指数监测项目分析。</w:t>
      </w:r>
    </w:p>
    <w:p w:rsidR="00EF45A2">
      <w:pPr>
        <w:spacing w:after="0"/>
        <w:rPr>
          <w:rFonts w:cs="Times New Roman"/>
        </w:rPr>
      </w:pPr>
      <w:r>
        <w:rPr>
          <w:color w:val="000000"/>
        </w:rPr>
        <w:t>20.A</w:t>
      </w:r>
      <w:r>
        <w:rPr>
          <w:rFonts w:cs="宋体" w:hint="eastAsia"/>
          <w:color w:val="000000"/>
        </w:rPr>
        <w:t>，</w:t>
      </w:r>
      <w:r>
        <w:rPr>
          <w:color w:val="000000"/>
        </w:rPr>
        <w:t>B</w:t>
      </w:r>
      <w:r>
        <w:rPr>
          <w:rFonts w:cs="宋体" w:hint="eastAsia"/>
          <w:color w:val="000000"/>
        </w:rPr>
        <w:t>，</w:t>
      </w:r>
      <w:r>
        <w:rPr>
          <w:color w:val="000000"/>
        </w:rPr>
        <w:t>C</w:t>
      </w:r>
      <w:r>
        <w:rPr>
          <w:rFonts w:cs="宋体" w:hint="eastAsia"/>
          <w:color w:val="000000"/>
        </w:rPr>
        <w:t>，</w:t>
      </w:r>
      <w:r>
        <w:rPr>
          <w:color w:val="000000"/>
        </w:rPr>
        <w:t>D</w:t>
      </w:r>
      <w:r>
        <w:rPr>
          <w:rFonts w:cs="宋体" w:hint="eastAsia"/>
          <w:color w:val="000000"/>
        </w:rPr>
        <w:t>是初中化学中常见的物质。</w:t>
      </w:r>
      <w:r>
        <w:rPr>
          <w:color w:val="000000"/>
        </w:rPr>
        <w:t>A</w:t>
      </w:r>
      <w:r>
        <w:rPr>
          <w:rFonts w:cs="宋体" w:hint="eastAsia"/>
          <w:color w:val="000000"/>
        </w:rPr>
        <w:t>是一种常见的盐，其水溶液显碱性，</w:t>
      </w:r>
      <w:r>
        <w:rPr>
          <w:color w:val="000000"/>
        </w:rPr>
        <w:t>A</w:t>
      </w:r>
      <w:r>
        <w:rPr>
          <w:rFonts w:cs="宋体" w:hint="eastAsia"/>
          <w:color w:val="000000"/>
        </w:rPr>
        <w:t>和</w:t>
      </w:r>
      <w:r>
        <w:rPr>
          <w:color w:val="000000"/>
        </w:rPr>
        <w:t>B</w:t>
      </w:r>
      <w:r>
        <w:rPr>
          <w:rFonts w:cs="宋体" w:hint="eastAsia"/>
          <w:color w:val="000000"/>
        </w:rPr>
        <w:t>反应生成的一种物质，</w:t>
      </w:r>
      <w:r>
        <w:rPr>
          <w:color w:val="000000"/>
        </w:rPr>
        <w:t>C</w:t>
      </w:r>
      <w:r>
        <w:rPr>
          <w:rFonts w:cs="宋体" w:hint="eastAsia"/>
          <w:color w:val="000000"/>
        </w:rPr>
        <w:t>在大气中含量的增加会导致温室效应。</w:t>
      </w:r>
      <w:r>
        <w:rPr>
          <w:color w:val="000000"/>
        </w:rPr>
        <w:t>D</w:t>
      </w:r>
      <w:r>
        <w:rPr>
          <w:rFonts w:cs="宋体" w:hint="eastAsia"/>
          <w:color w:val="000000"/>
        </w:rPr>
        <w:t>是一种常见的碱，</w:t>
      </w:r>
      <w:r>
        <w:rPr>
          <w:color w:val="000000"/>
        </w:rPr>
        <w:t>B</w:t>
      </w:r>
      <w:r>
        <w:rPr>
          <w:rFonts w:cs="宋体" w:hint="eastAsia"/>
          <w:color w:val="000000"/>
        </w:rPr>
        <w:t>和</w:t>
      </w:r>
      <w:r>
        <w:rPr>
          <w:color w:val="000000"/>
        </w:rPr>
        <w:t>D</w:t>
      </w:r>
      <w:r>
        <w:rPr>
          <w:rFonts w:cs="宋体" w:hint="eastAsia"/>
          <w:color w:val="000000"/>
        </w:rPr>
        <w:t>反应生成的一种物质是我们厨房常用的调味品。</w:t>
      </w:r>
      <w:r>
        <w:rPr>
          <w:color w:val="000000"/>
        </w:rPr>
        <w:t xml:space="preserve">    </w:t>
      </w:r>
    </w:p>
    <w:p w:rsidR="00EF45A2">
      <w:pPr>
        <w:spacing w:after="0"/>
        <w:rPr>
          <w:rFonts w:cs="Times New Roman"/>
        </w:rPr>
      </w:pPr>
      <w:r>
        <w:rPr>
          <w:rFonts w:cs="宋体" w:hint="eastAsia"/>
          <w:color w:val="000000"/>
        </w:rPr>
        <w:t>（</w:t>
      </w:r>
      <w:r>
        <w:rPr>
          <w:color w:val="000000"/>
        </w:rPr>
        <w:t>1</w:t>
      </w:r>
      <w:r>
        <w:rPr>
          <w:rFonts w:cs="宋体" w:hint="eastAsia"/>
          <w:color w:val="000000"/>
        </w:rPr>
        <w:t>）写出</w:t>
      </w:r>
      <w:r>
        <w:rPr>
          <w:color w:val="000000"/>
        </w:rPr>
        <w:t>B</w:t>
      </w:r>
      <w:r>
        <w:rPr>
          <w:rFonts w:cs="宋体" w:hint="eastAsia"/>
          <w:color w:val="000000"/>
        </w:rPr>
        <w:t>的化学式</w:t>
      </w:r>
      <w:r>
        <w:rPr>
          <w:color w:val="000000"/>
        </w:rPr>
        <w:t xml:space="preserve">________    </w:t>
      </w:r>
    </w:p>
    <w:p w:rsidR="00EF45A2">
      <w:pPr>
        <w:spacing w:after="0"/>
        <w:rPr>
          <w:rFonts w:cs="Times New Roman"/>
        </w:rPr>
      </w:pPr>
      <w:r>
        <w:rPr>
          <w:rFonts w:cs="宋体" w:hint="eastAsia"/>
          <w:color w:val="000000"/>
        </w:rPr>
        <w:t>（</w:t>
      </w:r>
      <w:r>
        <w:rPr>
          <w:color w:val="000000"/>
        </w:rPr>
        <w:t>2</w:t>
      </w:r>
      <w:r>
        <w:rPr>
          <w:rFonts w:cs="宋体" w:hint="eastAsia"/>
          <w:color w:val="000000"/>
        </w:rPr>
        <w:t>）</w:t>
      </w:r>
      <w:r>
        <w:rPr>
          <w:color w:val="000000"/>
        </w:rPr>
        <w:t>A</w:t>
      </w:r>
      <w:r>
        <w:rPr>
          <w:rFonts w:cs="宋体" w:hint="eastAsia"/>
          <w:color w:val="000000"/>
        </w:rPr>
        <w:t>和</w:t>
      </w:r>
      <w:r>
        <w:rPr>
          <w:color w:val="000000"/>
        </w:rPr>
        <w:t>B</w:t>
      </w:r>
      <w:r>
        <w:rPr>
          <w:rFonts w:cs="宋体" w:hint="eastAsia"/>
          <w:color w:val="000000"/>
        </w:rPr>
        <w:t>的反应属于反应</w:t>
      </w:r>
      <w:r>
        <w:rPr>
          <w:color w:val="000000"/>
        </w:rPr>
        <w:t>________</w:t>
      </w:r>
      <w:r>
        <w:rPr>
          <w:rFonts w:cs="宋体" w:hint="eastAsia"/>
          <w:color w:val="000000"/>
        </w:rPr>
        <w:t>（填基本反应类型）；</w:t>
      </w:r>
      <w:r>
        <w:rPr>
          <w:color w:val="000000"/>
        </w:rPr>
        <w:t xml:space="preserve">    </w:t>
      </w:r>
    </w:p>
    <w:p w:rsidR="00EF45A2">
      <w:pPr>
        <w:spacing w:after="0"/>
        <w:rPr>
          <w:rFonts w:cs="Times New Roman"/>
        </w:rPr>
      </w:pPr>
      <w:r>
        <w:rPr>
          <w:rFonts w:cs="宋体" w:hint="eastAsia"/>
          <w:color w:val="000000"/>
        </w:rPr>
        <w:t>（</w:t>
      </w:r>
      <w:r>
        <w:rPr>
          <w:color w:val="000000"/>
        </w:rPr>
        <w:t>3</w:t>
      </w:r>
      <w:r>
        <w:rPr>
          <w:rFonts w:cs="宋体" w:hint="eastAsia"/>
          <w:color w:val="000000"/>
        </w:rPr>
        <w:t>）</w:t>
      </w:r>
      <w:r>
        <w:rPr>
          <w:color w:val="000000"/>
        </w:rPr>
        <w:t>B</w:t>
      </w:r>
      <w:r>
        <w:rPr>
          <w:rFonts w:cs="宋体" w:hint="eastAsia"/>
          <w:color w:val="000000"/>
        </w:rPr>
        <w:t>和</w:t>
      </w:r>
      <w:r>
        <w:rPr>
          <w:color w:val="000000"/>
        </w:rPr>
        <w:t>D</w:t>
      </w:r>
      <w:r>
        <w:rPr>
          <w:rFonts w:cs="宋体" w:hint="eastAsia"/>
          <w:color w:val="000000"/>
        </w:rPr>
        <w:t>反应的实质是</w:t>
      </w:r>
      <w:r>
        <w:rPr>
          <w:color w:val="000000"/>
        </w:rPr>
        <w:t>________</w:t>
      </w:r>
      <w:r>
        <w:rPr>
          <w:rFonts w:cs="宋体" w:hint="eastAsia"/>
          <w:color w:val="000000"/>
        </w:rPr>
        <w:t>。</w:t>
      </w:r>
      <w:r>
        <w:rPr>
          <w:color w:val="000000"/>
        </w:rPr>
        <w:t xml:space="preserve">    </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w:t>
      </w:r>
      <w:r>
        <w:rPr>
          <w:color w:val="000000"/>
        </w:rPr>
        <w:t>HCl</w:t>
      </w:r>
      <w:r>
        <w:rPr>
          <w:rFonts w:cs="Times New Roman"/>
        </w:rPr>
        <w:br/>
      </w:r>
      <w:r>
        <w:rPr>
          <w:rFonts w:cs="宋体" w:hint="eastAsia"/>
          <w:color w:val="000000"/>
        </w:rPr>
        <w:t>（</w:t>
      </w:r>
      <w:r>
        <w:rPr>
          <w:color w:val="000000"/>
        </w:rPr>
        <w:t>2</w:t>
      </w:r>
      <w:r>
        <w:rPr>
          <w:rFonts w:cs="宋体" w:hint="eastAsia"/>
          <w:color w:val="000000"/>
        </w:rPr>
        <w:t>）复分解</w:t>
      </w:r>
      <w:r>
        <w:rPr>
          <w:rFonts w:cs="Times New Roman"/>
        </w:rPr>
        <w:br/>
      </w:r>
      <w:r>
        <w:rPr>
          <w:rFonts w:cs="宋体" w:hint="eastAsia"/>
          <w:color w:val="000000"/>
        </w:rPr>
        <w:t>（</w:t>
      </w:r>
      <w:r>
        <w:rPr>
          <w:color w:val="000000"/>
        </w:rPr>
        <w:t>3</w:t>
      </w:r>
      <w:r>
        <w:rPr>
          <w:rFonts w:cs="宋体" w:hint="eastAsia"/>
          <w:color w:val="000000"/>
        </w:rPr>
        <w:t>）</w:t>
      </w:r>
      <w:r>
        <w:rPr>
          <w:color w:val="000000"/>
        </w:rPr>
        <w:t>H</w:t>
      </w:r>
      <w:r>
        <w:rPr>
          <w:color w:val="000000"/>
          <w:vertAlign w:val="superscript"/>
        </w:rPr>
        <w:t>+</w:t>
      </w:r>
      <w:r>
        <w:rPr>
          <w:rFonts w:cs="宋体" w:hint="eastAsia"/>
          <w:color w:val="000000"/>
        </w:rPr>
        <w:t>和</w:t>
      </w:r>
      <w:r>
        <w:rPr>
          <w:color w:val="000000"/>
        </w:rPr>
        <w:t>OH</w:t>
      </w:r>
      <w:r>
        <w:rPr>
          <w:color w:val="000000"/>
          <w:vertAlign w:val="superscript"/>
        </w:rPr>
        <w:t>-</w:t>
      </w:r>
      <w:r>
        <w:rPr>
          <w:rFonts w:cs="宋体" w:hint="eastAsia"/>
          <w:color w:val="000000"/>
        </w:rPr>
        <w:t>结合生成</w:t>
      </w:r>
      <w:r>
        <w:rPr>
          <w:color w:val="000000"/>
        </w:rPr>
        <w:t>H</w:t>
      </w:r>
      <w:r>
        <w:rPr>
          <w:color w:val="000000"/>
          <w:vertAlign w:val="subscript"/>
        </w:rPr>
        <w:t>2</w:t>
      </w:r>
      <w:r>
        <w:rPr>
          <w:color w:val="000000"/>
        </w:rPr>
        <w:t>O</w:t>
      </w:r>
      <w:r>
        <w:rPr>
          <w:rFonts w:cs="宋体" w:hint="eastAsia"/>
          <w:color w:val="000000"/>
        </w:rPr>
        <w:t>（或</w:t>
      </w:r>
      <w:r>
        <w:rPr>
          <w:color w:val="000000"/>
        </w:rPr>
        <w:t>H</w:t>
      </w:r>
      <w:r>
        <w:rPr>
          <w:color w:val="000000"/>
          <w:vertAlign w:val="superscript"/>
        </w:rPr>
        <w:t>+</w:t>
      </w:r>
      <w:r>
        <w:rPr>
          <w:color w:val="000000"/>
        </w:rPr>
        <w:t>+OH</w:t>
      </w:r>
      <w:r>
        <w:rPr>
          <w:color w:val="000000"/>
          <w:vertAlign w:val="superscript"/>
        </w:rPr>
        <w:t>-</w:t>
      </w:r>
      <w:r>
        <w:rPr>
          <w:color w:val="000000"/>
        </w:rPr>
        <w:t>=H</w:t>
      </w:r>
      <w:r>
        <w:rPr>
          <w:color w:val="000000"/>
          <w:vertAlign w:val="subscript"/>
        </w:rPr>
        <w:t>2</w:t>
      </w:r>
      <w:r>
        <w:rPr>
          <w:color w:val="000000"/>
        </w:rPr>
        <w:t>O</w:t>
      </w:r>
      <w:r>
        <w:rPr>
          <w:rFonts w:cs="宋体" w:hint="eastAsia"/>
          <w:color w:val="000000"/>
        </w:rPr>
        <w:t>）</w:t>
      </w:r>
      <w:r>
        <w:rPr>
          <w:color w:val="000000"/>
        </w:rPr>
        <w:t xml:space="preserve">   </w:t>
      </w:r>
    </w:p>
    <w:p w:rsidR="00EF45A2">
      <w:pPr>
        <w:spacing w:after="0"/>
        <w:rPr>
          <w:rFonts w:cs="Times New Roman"/>
        </w:rPr>
      </w:pPr>
      <w:r>
        <w:rPr>
          <w:rFonts w:cs="宋体" w:hint="eastAsia"/>
          <w:color w:val="0000FF"/>
        </w:rPr>
        <w:t>【考点】</w:t>
      </w:r>
      <w:r>
        <w:rPr>
          <w:rFonts w:cs="宋体" w:hint="eastAsia"/>
          <w:color w:val="000000"/>
        </w:rPr>
        <w:t>物质的鉴别、推断</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 xml:space="preserve"> A</w:t>
      </w:r>
      <w:r>
        <w:rPr>
          <w:rFonts w:cs="宋体" w:hint="eastAsia"/>
          <w:color w:val="000000"/>
        </w:rPr>
        <w:t>是一种常见的盐，其水溶液显碱性，</w:t>
      </w:r>
      <w:r>
        <w:rPr>
          <w:color w:val="000000"/>
        </w:rPr>
        <w:t>A</w:t>
      </w:r>
      <w:r>
        <w:rPr>
          <w:rFonts w:cs="宋体" w:hint="eastAsia"/>
          <w:color w:val="000000"/>
        </w:rPr>
        <w:t>和</w:t>
      </w:r>
      <w:r>
        <w:rPr>
          <w:color w:val="000000"/>
        </w:rPr>
        <w:t>B</w:t>
      </w:r>
      <w:r>
        <w:rPr>
          <w:rFonts w:cs="宋体" w:hint="eastAsia"/>
          <w:color w:val="000000"/>
        </w:rPr>
        <w:t>反应生成的一种物质，</w:t>
      </w:r>
      <w:r>
        <w:rPr>
          <w:color w:val="000000"/>
        </w:rPr>
        <w:t>C</w:t>
      </w:r>
      <w:r>
        <w:rPr>
          <w:rFonts w:cs="宋体" w:hint="eastAsia"/>
          <w:color w:val="000000"/>
        </w:rPr>
        <w:t>在大气中含量的增加会导致温室效应。则</w:t>
      </w:r>
      <w:r>
        <w:rPr>
          <w:color w:val="000000"/>
        </w:rPr>
        <w:t>C</w:t>
      </w:r>
      <w:r>
        <w:rPr>
          <w:rFonts w:cs="宋体" w:hint="eastAsia"/>
          <w:color w:val="000000"/>
        </w:rPr>
        <w:t>为二氧化碳，</w:t>
      </w:r>
      <w:r>
        <w:rPr>
          <w:color w:val="000000"/>
        </w:rPr>
        <w:t>A</w:t>
      </w:r>
      <w:r>
        <w:rPr>
          <w:rFonts w:cs="宋体" w:hint="eastAsia"/>
          <w:color w:val="000000"/>
        </w:rPr>
        <w:t>为碳酸钠，</w:t>
      </w:r>
      <w:r>
        <w:rPr>
          <w:color w:val="000000"/>
        </w:rPr>
        <w:t>B</w:t>
      </w:r>
      <w:r>
        <w:rPr>
          <w:rFonts w:cs="宋体" w:hint="eastAsia"/>
          <w:color w:val="000000"/>
        </w:rPr>
        <w:t>为酸，</w:t>
      </w:r>
      <w:r>
        <w:rPr>
          <w:color w:val="000000"/>
        </w:rPr>
        <w:t>D</w:t>
      </w:r>
      <w:r>
        <w:rPr>
          <w:rFonts w:cs="宋体" w:hint="eastAsia"/>
          <w:color w:val="000000"/>
        </w:rPr>
        <w:t>是一种常见的碱，</w:t>
      </w:r>
      <w:r>
        <w:rPr>
          <w:color w:val="000000"/>
        </w:rPr>
        <w:t>B</w:t>
      </w:r>
      <w:r>
        <w:rPr>
          <w:rFonts w:cs="宋体" w:hint="eastAsia"/>
          <w:color w:val="000000"/>
        </w:rPr>
        <w:t>和</w:t>
      </w:r>
      <w:r>
        <w:rPr>
          <w:color w:val="000000"/>
        </w:rPr>
        <w:t>D</w:t>
      </w:r>
      <w:r>
        <w:rPr>
          <w:rFonts w:cs="宋体" w:hint="eastAsia"/>
          <w:color w:val="000000"/>
        </w:rPr>
        <w:t>反应生成的一种物质是我们厨房常用的调味品，即氯化钠，则</w:t>
      </w:r>
      <w:r>
        <w:rPr>
          <w:color w:val="000000"/>
        </w:rPr>
        <w:t>B</w:t>
      </w:r>
      <w:r>
        <w:rPr>
          <w:rFonts w:cs="宋体" w:hint="eastAsia"/>
          <w:color w:val="000000"/>
        </w:rPr>
        <w:t>为盐酸，</w:t>
      </w:r>
      <w:r>
        <w:rPr>
          <w:color w:val="000000"/>
        </w:rPr>
        <w:t>D</w:t>
      </w:r>
      <w:r>
        <w:rPr>
          <w:rFonts w:cs="宋体" w:hint="eastAsia"/>
          <w:color w:val="000000"/>
        </w:rPr>
        <w:t>为氢氧化钠；</w:t>
      </w:r>
      <w:r>
        <w:rPr>
          <w:rFonts w:cs="Times New Roman"/>
        </w:rPr>
        <w:br/>
      </w:r>
      <w:r>
        <w:rPr>
          <w:color w:val="000000"/>
        </w:rPr>
        <w:t xml:space="preserve"> </w:t>
      </w:r>
      <w:r>
        <w:rPr>
          <w:rFonts w:cs="宋体" w:hint="eastAsia"/>
          <w:color w:val="000000"/>
        </w:rPr>
        <w:t>（</w:t>
      </w:r>
      <w:r>
        <w:rPr>
          <w:color w:val="000000"/>
        </w:rPr>
        <w:t>1</w:t>
      </w:r>
      <w:r>
        <w:rPr>
          <w:rFonts w:cs="宋体" w:hint="eastAsia"/>
          <w:color w:val="000000"/>
        </w:rPr>
        <w:t>）</w:t>
      </w:r>
      <w:r>
        <w:rPr>
          <w:color w:val="000000"/>
        </w:rPr>
        <w:t>B</w:t>
      </w:r>
      <w:r>
        <w:rPr>
          <w:rFonts w:cs="宋体" w:hint="eastAsia"/>
          <w:color w:val="000000"/>
        </w:rPr>
        <w:t>的化学式为</w:t>
      </w:r>
      <w:r>
        <w:rPr>
          <w:color w:val="000000"/>
        </w:rPr>
        <w:t xml:space="preserve"> HCl </w:t>
      </w:r>
      <w:r>
        <w:rPr>
          <w:rFonts w:cs="宋体" w:hint="eastAsia"/>
          <w:color w:val="000000"/>
        </w:rPr>
        <w:t>；</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w:t>
      </w:r>
      <w:r>
        <w:rPr>
          <w:color w:val="000000"/>
        </w:rPr>
        <w:t>A</w:t>
      </w:r>
      <w:r>
        <w:rPr>
          <w:rFonts w:cs="宋体" w:hint="eastAsia"/>
          <w:color w:val="000000"/>
        </w:rPr>
        <w:t>和</w:t>
      </w:r>
      <w:r>
        <w:rPr>
          <w:color w:val="000000"/>
        </w:rPr>
        <w:t>B</w:t>
      </w:r>
      <w:r>
        <w:rPr>
          <w:rFonts w:cs="宋体" w:hint="eastAsia"/>
          <w:color w:val="000000"/>
        </w:rPr>
        <w:t>的反应即碳酸钠与盐酸的反应属于复分解反应；</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w:t>
      </w:r>
      <w:r>
        <w:rPr>
          <w:color w:val="000000"/>
        </w:rPr>
        <w:t>B</w:t>
      </w:r>
      <w:r>
        <w:rPr>
          <w:rFonts w:cs="宋体" w:hint="eastAsia"/>
          <w:color w:val="000000"/>
        </w:rPr>
        <w:t>和</w:t>
      </w:r>
      <w:r>
        <w:rPr>
          <w:color w:val="000000"/>
        </w:rPr>
        <w:t>D</w:t>
      </w:r>
      <w:r>
        <w:rPr>
          <w:rFonts w:cs="宋体" w:hint="eastAsia"/>
          <w:color w:val="000000"/>
        </w:rPr>
        <w:t>的反应即氢氧化钠和盐酸的反应，实质是氢离子和氢氧根离子生成水分子。</w:t>
      </w:r>
      <w:r>
        <w:rPr>
          <w:rFonts w:cs="Times New Roman"/>
        </w:rPr>
        <w:br/>
      </w:r>
      <w:r>
        <w:rPr>
          <w:color w:val="000000"/>
        </w:rPr>
        <w:t xml:space="preserve"> </w:t>
      </w:r>
      <w:r>
        <w:rPr>
          <w:rFonts w:cs="宋体" w:hint="eastAsia"/>
          <w:color w:val="000000"/>
        </w:rPr>
        <w:t>【分析】本题考查了物质的推断，在解此类题时，首先将题中有特征的物质推出，然后结合推出的物质和题中的转化关系推导剩余的物质，最后将推出的各种物质代入转化关系中进行验证即可。</w:t>
      </w:r>
    </w:p>
    <w:p w:rsidR="00EF45A2">
      <w:pPr>
        <w:rPr>
          <w:rFonts w:cs="Times New Roman"/>
        </w:rPr>
      </w:pPr>
      <w:r>
        <w:rPr>
          <w:rFonts w:cs="宋体" w:hint="eastAsia"/>
          <w:b/>
          <w:bCs/>
          <w:sz w:val="24"/>
          <w:szCs w:val="24"/>
        </w:rPr>
        <w:t>三、实验题（本题包括</w:t>
      </w:r>
      <w:r>
        <w:rPr>
          <w:b/>
          <w:bCs/>
          <w:sz w:val="24"/>
          <w:szCs w:val="24"/>
        </w:rPr>
        <w:t>2</w:t>
      </w:r>
      <w:r>
        <w:rPr>
          <w:rFonts w:cs="宋体" w:hint="eastAsia"/>
          <w:b/>
          <w:bCs/>
          <w:sz w:val="24"/>
          <w:szCs w:val="24"/>
        </w:rPr>
        <w:t>小题，每空</w:t>
      </w:r>
      <w:r>
        <w:rPr>
          <w:b/>
          <w:bCs/>
          <w:sz w:val="24"/>
          <w:szCs w:val="24"/>
        </w:rPr>
        <w:t>2</w:t>
      </w:r>
      <w:r>
        <w:rPr>
          <w:rFonts w:cs="宋体" w:hint="eastAsia"/>
          <w:b/>
          <w:bCs/>
          <w:sz w:val="24"/>
          <w:szCs w:val="24"/>
        </w:rPr>
        <w:t>分，共</w:t>
      </w:r>
      <w:r>
        <w:rPr>
          <w:b/>
          <w:bCs/>
          <w:sz w:val="24"/>
          <w:szCs w:val="24"/>
        </w:rPr>
        <w:t>22</w:t>
      </w:r>
      <w:r>
        <w:rPr>
          <w:rFonts w:cs="宋体" w:hint="eastAsia"/>
          <w:b/>
          <w:bCs/>
          <w:sz w:val="24"/>
          <w:szCs w:val="24"/>
        </w:rPr>
        <w:t>分）</w:t>
      </w:r>
    </w:p>
    <w:p w:rsidR="00EF45A2">
      <w:pPr>
        <w:spacing w:after="0"/>
        <w:rPr>
          <w:rFonts w:cs="Times New Roman"/>
        </w:rPr>
      </w:pPr>
      <w:r>
        <w:rPr>
          <w:color w:val="000000"/>
        </w:rPr>
        <w:t>21.</w:t>
      </w:r>
      <w:r>
        <w:rPr>
          <w:rFonts w:cs="宋体" w:hint="eastAsia"/>
          <w:color w:val="000000"/>
        </w:rPr>
        <w:t>请根据实验室制取气体的有关知识，结合下列装置图回答问题：</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53" type="#_x0000_t75" alt=" " style="height:132pt;visibility:visible;width:411.75pt">
            <v:imagedata r:id="rId23" o:title=""/>
          </v:shape>
        </w:pict>
      </w:r>
    </w:p>
    <w:p w:rsidR="00EF45A2">
      <w:pPr>
        <w:spacing w:after="0"/>
        <w:rPr>
          <w:rFonts w:cs="Times New Roman"/>
        </w:rPr>
      </w:pPr>
      <w:r>
        <w:rPr>
          <w:rFonts w:cs="宋体" w:hint="eastAsia"/>
          <w:color w:val="000000"/>
        </w:rPr>
        <w:t>（</w:t>
      </w:r>
      <w:r>
        <w:rPr>
          <w:color w:val="000000"/>
        </w:rPr>
        <w:t>1</w:t>
      </w:r>
      <w:r>
        <w:rPr>
          <w:rFonts w:cs="宋体" w:hint="eastAsia"/>
          <w:color w:val="000000"/>
        </w:rPr>
        <w:t>）仪器①的名称是</w:t>
      </w:r>
      <w:r>
        <w:rPr>
          <w:color w:val="000000"/>
        </w:rPr>
        <w:t>________ </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2</w:t>
      </w:r>
      <w:r>
        <w:rPr>
          <w:rFonts w:cs="宋体" w:hint="eastAsia"/>
          <w:color w:val="000000"/>
        </w:rPr>
        <w:t>）实验室收集</w:t>
      </w:r>
      <w:r>
        <w:rPr>
          <w:color w:val="000000"/>
        </w:rPr>
        <w:t>CO</w:t>
      </w:r>
      <w:r>
        <w:rPr>
          <w:color w:val="000000"/>
          <w:vertAlign w:val="subscript"/>
        </w:rPr>
        <w:t>2</w:t>
      </w:r>
      <w:r>
        <w:rPr>
          <w:rFonts w:cs="宋体" w:hint="eastAsia"/>
          <w:color w:val="000000"/>
        </w:rPr>
        <w:t>不选用装置</w:t>
      </w:r>
      <w:r>
        <w:rPr>
          <w:color w:val="000000"/>
        </w:rPr>
        <w:t>C</w:t>
      </w:r>
      <w:r>
        <w:rPr>
          <w:rFonts w:cs="宋体" w:hint="eastAsia"/>
          <w:color w:val="000000"/>
        </w:rPr>
        <w:t>的原因是</w:t>
      </w:r>
      <w:r>
        <w:rPr>
          <w:color w:val="000000"/>
        </w:rPr>
        <w:t>________ </w:t>
      </w:r>
      <w:r>
        <w:rPr>
          <w:rFonts w:cs="宋体" w:hint="eastAsia"/>
          <w:color w:val="000000"/>
        </w:rPr>
        <w:t>，检验二氧化碳时发生反应的化学方程式为</w:t>
      </w:r>
      <w:r>
        <w:rPr>
          <w:color w:val="000000"/>
        </w:rPr>
        <w:t>________</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3</w:t>
      </w:r>
      <w:r>
        <w:rPr>
          <w:rFonts w:cs="宋体" w:hint="eastAsia"/>
          <w:color w:val="000000"/>
        </w:rPr>
        <w:t>）小明组装</w:t>
      </w:r>
      <w:r>
        <w:rPr>
          <w:color w:val="000000"/>
        </w:rPr>
        <w:t>B</w:t>
      </w:r>
      <w:r>
        <w:rPr>
          <w:rFonts w:cs="宋体" w:hint="eastAsia"/>
          <w:color w:val="000000"/>
        </w:rPr>
        <w:t>、</w:t>
      </w:r>
      <w:r>
        <w:rPr>
          <w:color w:val="000000"/>
        </w:rPr>
        <w:t>C</w:t>
      </w:r>
      <w:r>
        <w:rPr>
          <w:rFonts w:cs="宋体" w:hint="eastAsia"/>
          <w:color w:val="000000"/>
        </w:rPr>
        <w:t>制取氧气时，</w:t>
      </w:r>
      <w:r>
        <w:rPr>
          <w:color w:val="000000"/>
        </w:rPr>
        <w:t>B</w:t>
      </w:r>
      <w:r>
        <w:rPr>
          <w:rFonts w:cs="宋体" w:hint="eastAsia"/>
          <w:color w:val="000000"/>
        </w:rPr>
        <w:t>中一直有气泡产生。而</w:t>
      </w:r>
      <w:r>
        <w:rPr>
          <w:color w:val="000000"/>
        </w:rPr>
        <w:t>C</w:t>
      </w:r>
      <w:r>
        <w:rPr>
          <w:rFonts w:cs="宋体" w:hint="eastAsia"/>
          <w:color w:val="000000"/>
        </w:rPr>
        <w:t>中集气瓶内始终无法把水完全排尽，你认为小明缺少的操作是</w:t>
      </w:r>
      <w:r>
        <w:rPr>
          <w:color w:val="000000"/>
        </w:rPr>
        <w:t xml:space="preserve"> ________ </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4</w:t>
      </w:r>
      <w:r>
        <w:rPr>
          <w:rFonts w:cs="宋体" w:hint="eastAsia"/>
          <w:color w:val="000000"/>
        </w:rPr>
        <w:t>）实验室若用锌粒和稀硫酸制取氢气，应选择的装置组合为</w:t>
      </w:r>
      <w:r>
        <w:rPr>
          <w:color w:val="000000"/>
        </w:rPr>
        <w:t>________</w:t>
      </w:r>
      <w:r>
        <w:rPr>
          <w:rFonts w:cs="宋体" w:hint="eastAsia"/>
          <w:color w:val="000000"/>
        </w:rPr>
        <w:t>（填序号）。</w:t>
      </w:r>
      <w:r>
        <w:rPr>
          <w:color w:val="000000"/>
        </w:rPr>
        <w:t xml:space="preserve">    </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）集气瓶</w:t>
      </w:r>
      <w:r>
        <w:rPr>
          <w:rFonts w:cs="Times New Roman"/>
        </w:rPr>
        <w:br/>
      </w:r>
      <w:r>
        <w:rPr>
          <w:rFonts w:cs="宋体" w:hint="eastAsia"/>
          <w:color w:val="000000"/>
        </w:rPr>
        <w:t>（</w:t>
      </w:r>
      <w:r>
        <w:rPr>
          <w:color w:val="000000"/>
        </w:rPr>
        <w:t>2</w:t>
      </w:r>
      <w:r>
        <w:rPr>
          <w:rFonts w:cs="宋体" w:hint="eastAsia"/>
          <w:color w:val="000000"/>
        </w:rPr>
        <w:t>）</w:t>
      </w:r>
      <w:r>
        <w:rPr>
          <w:color w:val="000000"/>
        </w:rPr>
        <w:t>CO</w:t>
      </w:r>
      <w:r>
        <w:rPr>
          <w:color w:val="000000"/>
          <w:vertAlign w:val="subscript"/>
        </w:rPr>
        <w:t>2</w:t>
      </w:r>
      <w:r>
        <w:rPr>
          <w:rFonts w:cs="宋体" w:hint="eastAsia"/>
          <w:color w:val="000000"/>
        </w:rPr>
        <w:t>能溶于水且与水反应；</w:t>
      </w:r>
      <w:r>
        <w:rPr>
          <w:color w:val="000000"/>
        </w:rPr>
        <w:t>CO</w:t>
      </w:r>
      <w:r>
        <w:rPr>
          <w:color w:val="000000"/>
          <w:vertAlign w:val="subscript"/>
        </w:rPr>
        <w:t>2</w:t>
      </w:r>
      <w:r>
        <w:rPr>
          <w:color w:val="000000"/>
        </w:rPr>
        <w:t>+Ca(OH)</w:t>
      </w:r>
      <w:r>
        <w:rPr>
          <w:color w:val="000000"/>
          <w:vertAlign w:val="subscript"/>
        </w:rPr>
        <w:t>2</w:t>
      </w:r>
      <w:r>
        <w:rPr>
          <w:color w:val="000000"/>
        </w:rPr>
        <w:t>=CaCO</w:t>
      </w:r>
      <w:r>
        <w:rPr>
          <w:color w:val="000000"/>
          <w:vertAlign w:val="subscript"/>
        </w:rPr>
        <w:t>3</w:t>
      </w:r>
      <w:r>
        <w:rPr>
          <w:color w:val="000000"/>
        </w:rPr>
        <w:t>↓+H</w:t>
      </w:r>
      <w:r>
        <w:rPr>
          <w:color w:val="000000"/>
          <w:vertAlign w:val="subscript"/>
        </w:rPr>
        <w:t>2</w:t>
      </w:r>
      <w:r>
        <w:rPr>
          <w:color w:val="000000"/>
        </w:rPr>
        <w:t>O</w:t>
      </w:r>
      <w:r>
        <w:rPr>
          <w:rFonts w:cs="Times New Roman"/>
        </w:rPr>
        <w:br/>
      </w:r>
      <w:r>
        <w:rPr>
          <w:rFonts w:cs="宋体" w:hint="eastAsia"/>
          <w:color w:val="000000"/>
        </w:rPr>
        <w:t>（</w:t>
      </w:r>
      <w:r>
        <w:rPr>
          <w:color w:val="000000"/>
        </w:rPr>
        <w:t>3</w:t>
      </w:r>
      <w:r>
        <w:rPr>
          <w:rFonts w:cs="宋体" w:hint="eastAsia"/>
          <w:color w:val="000000"/>
        </w:rPr>
        <w:t>）检查装置的气密性</w:t>
      </w:r>
      <w:r>
        <w:rPr>
          <w:rFonts w:cs="Times New Roman"/>
        </w:rPr>
        <w:br/>
      </w:r>
      <w:r>
        <w:rPr>
          <w:rFonts w:cs="宋体" w:hint="eastAsia"/>
          <w:color w:val="000000"/>
        </w:rPr>
        <w:t>（</w:t>
      </w:r>
      <w:r>
        <w:rPr>
          <w:color w:val="000000"/>
        </w:rPr>
        <w:t>4</w:t>
      </w:r>
      <w:r>
        <w:rPr>
          <w:rFonts w:cs="宋体" w:hint="eastAsia"/>
          <w:color w:val="000000"/>
        </w:rPr>
        <w:t>）</w:t>
      </w:r>
      <w:r>
        <w:rPr>
          <w:color w:val="000000"/>
        </w:rPr>
        <w:t>B</w:t>
      </w:r>
      <w:r>
        <w:rPr>
          <w:rFonts w:cs="宋体" w:hint="eastAsia"/>
          <w:color w:val="000000"/>
        </w:rPr>
        <w:t>、</w:t>
      </w:r>
      <w:r>
        <w:rPr>
          <w:color w:val="000000"/>
        </w:rPr>
        <w:t>C</w:t>
      </w:r>
      <w:r>
        <w:rPr>
          <w:rFonts w:cs="宋体" w:hint="eastAsia"/>
          <w:color w:val="000000"/>
        </w:rPr>
        <w:t>或</w:t>
      </w:r>
      <w:r>
        <w:rPr>
          <w:color w:val="000000"/>
        </w:rPr>
        <w:t>B</w:t>
      </w:r>
      <w:r>
        <w:rPr>
          <w:rFonts w:cs="宋体" w:hint="eastAsia"/>
          <w:color w:val="000000"/>
        </w:rPr>
        <w:t>、</w:t>
      </w:r>
      <w:r>
        <w:rPr>
          <w:color w:val="000000"/>
        </w:rPr>
        <w:t xml:space="preserve">D   </w:t>
      </w:r>
    </w:p>
    <w:p w:rsidR="00EF45A2">
      <w:pPr>
        <w:spacing w:after="0"/>
        <w:rPr>
          <w:rFonts w:cs="Times New Roman"/>
        </w:rPr>
      </w:pPr>
      <w:r>
        <w:rPr>
          <w:rFonts w:cs="宋体" w:hint="eastAsia"/>
          <w:color w:val="0000FF"/>
        </w:rPr>
        <w:t>【考点】</w:t>
      </w:r>
      <w:r>
        <w:rPr>
          <w:rFonts w:cs="宋体" w:hint="eastAsia"/>
          <w:color w:val="000000"/>
        </w:rPr>
        <w:t>氧气的实验室制法，二氧化碳的实验室制法，二氧化碳的检验和验满</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w:t>
      </w:r>
      <w:r>
        <w:rPr>
          <w:color w:val="000000"/>
        </w:rPr>
        <w:t xml:space="preserve"> </w:t>
      </w:r>
      <w:r>
        <w:rPr>
          <w:rFonts w:cs="宋体" w:hint="eastAsia"/>
          <w:color w:val="000000"/>
        </w:rPr>
        <w:t>仪器①的名称是集气瓶；</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）二氧化碳能溶于水且与水反应，所以收集二氧化碳不用排水法，</w:t>
      </w:r>
      <w:r>
        <w:rPr>
          <w:color w:val="000000"/>
        </w:rPr>
        <w:t xml:space="preserve"> </w:t>
      </w:r>
      <w:r>
        <w:rPr>
          <w:rFonts w:cs="宋体" w:hint="eastAsia"/>
          <w:color w:val="000000"/>
        </w:rPr>
        <w:t>检验二氧化碳要将二氧化碳通入澄清石灰水，反应方程式为</w:t>
      </w:r>
      <w:r>
        <w:rPr>
          <w:color w:val="000000"/>
        </w:rPr>
        <w:t xml:space="preserve"> CO</w:t>
      </w:r>
      <w:r>
        <w:rPr>
          <w:color w:val="000000"/>
          <w:vertAlign w:val="subscript"/>
        </w:rPr>
        <w:t>2</w:t>
      </w:r>
      <w:r>
        <w:rPr>
          <w:color w:val="000000"/>
        </w:rPr>
        <w:t>+Ca(OH)</w:t>
      </w:r>
      <w:r>
        <w:rPr>
          <w:color w:val="000000"/>
          <w:vertAlign w:val="subscript"/>
        </w:rPr>
        <w:t>2</w:t>
      </w:r>
      <w:r>
        <w:rPr>
          <w:color w:val="000000"/>
        </w:rPr>
        <w:t>=CaCO</w:t>
      </w:r>
      <w:r>
        <w:rPr>
          <w:color w:val="000000"/>
          <w:vertAlign w:val="subscript"/>
        </w:rPr>
        <w:t>3</w:t>
      </w:r>
      <w:r>
        <w:rPr>
          <w:color w:val="000000"/>
        </w:rPr>
        <w:t>↓+H</w:t>
      </w:r>
      <w:r>
        <w:rPr>
          <w:color w:val="000000"/>
          <w:vertAlign w:val="subscript"/>
        </w:rPr>
        <w:t>2</w:t>
      </w:r>
      <w:r>
        <w:rPr>
          <w:color w:val="000000"/>
        </w:rPr>
        <w:t xml:space="preserve">O </w:t>
      </w:r>
      <w:r>
        <w:rPr>
          <w:rFonts w:cs="宋体" w:hint="eastAsia"/>
          <w:color w:val="000000"/>
        </w:rPr>
        <w:t>；</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w:t>
      </w:r>
      <w:r>
        <w:rPr>
          <w:color w:val="000000"/>
        </w:rPr>
        <w:t xml:space="preserve"> </w:t>
      </w:r>
      <w:r>
        <w:rPr>
          <w:rFonts w:cs="宋体" w:hint="eastAsia"/>
          <w:color w:val="000000"/>
        </w:rPr>
        <w:t>小明组装</w:t>
      </w:r>
      <w:r>
        <w:rPr>
          <w:color w:val="000000"/>
        </w:rPr>
        <w:t>B</w:t>
      </w:r>
      <w:r>
        <w:rPr>
          <w:rFonts w:cs="宋体" w:hint="eastAsia"/>
          <w:color w:val="000000"/>
        </w:rPr>
        <w:t>、</w:t>
      </w:r>
      <w:r>
        <w:rPr>
          <w:color w:val="000000"/>
        </w:rPr>
        <w:t>C</w:t>
      </w:r>
      <w:r>
        <w:rPr>
          <w:rFonts w:cs="宋体" w:hint="eastAsia"/>
          <w:color w:val="000000"/>
        </w:rPr>
        <w:t>制取氧气时，</w:t>
      </w:r>
      <w:r>
        <w:rPr>
          <w:color w:val="000000"/>
        </w:rPr>
        <w:t>B</w:t>
      </w:r>
      <w:r>
        <w:rPr>
          <w:rFonts w:cs="宋体" w:hint="eastAsia"/>
          <w:color w:val="000000"/>
        </w:rPr>
        <w:t>中一直有气泡产生。而</w:t>
      </w:r>
      <w:r>
        <w:rPr>
          <w:color w:val="000000"/>
        </w:rPr>
        <w:t>C</w:t>
      </w:r>
      <w:r>
        <w:rPr>
          <w:rFonts w:cs="宋体" w:hint="eastAsia"/>
          <w:color w:val="000000"/>
        </w:rPr>
        <w:t>中集气瓶内始终无法把水完全排尽，</w:t>
      </w:r>
      <w:r>
        <w:rPr>
          <w:color w:val="000000"/>
        </w:rPr>
        <w:t xml:space="preserve"> </w:t>
      </w:r>
      <w:r>
        <w:rPr>
          <w:rFonts w:cs="宋体" w:hint="eastAsia"/>
          <w:color w:val="000000"/>
        </w:rPr>
        <w:t>说明该装置漏气，所以小明缺少了检查装置气密性的操作；</w:t>
      </w:r>
      <w:r>
        <w:rPr>
          <w:rFonts w:cs="Times New Roman"/>
        </w:rPr>
        <w:br/>
      </w:r>
      <w:r>
        <w:rPr>
          <w:color w:val="000000"/>
        </w:rPr>
        <w:t xml:space="preserve"> </w:t>
      </w:r>
      <w:r>
        <w:rPr>
          <w:rFonts w:cs="宋体" w:hint="eastAsia"/>
          <w:color w:val="000000"/>
        </w:rPr>
        <w:t>（</w:t>
      </w:r>
      <w:r>
        <w:rPr>
          <w:color w:val="000000"/>
        </w:rPr>
        <w:t>4</w:t>
      </w:r>
      <w:r>
        <w:rPr>
          <w:rFonts w:cs="宋体" w:hint="eastAsia"/>
          <w:color w:val="000000"/>
        </w:rPr>
        <w:t>）锌和稀硫酸反应为固体和液体常温下的反应，应行反</w:t>
      </w:r>
      <w:r>
        <w:rPr>
          <w:color w:val="000000"/>
        </w:rPr>
        <w:t>B</w:t>
      </w:r>
      <w:r>
        <w:rPr>
          <w:rFonts w:cs="宋体" w:hint="eastAsia"/>
          <w:color w:val="000000"/>
        </w:rPr>
        <w:t>作发生装置，氢气难溶于水且密度比空气小，所以可用排水法或向下排空气法收集。</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）根据常用仪器名称分析；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）根据二氧化碳的性质及二氧化碳与氢氧化钙的反应原理分析；</w:t>
      </w:r>
      <w:r>
        <w:rPr>
          <w:rFonts w:cs="Times New Roman"/>
        </w:rPr>
        <w:br/>
      </w:r>
      <w:r>
        <w:rPr>
          <w:color w:val="000000"/>
        </w:rPr>
        <w:t xml:space="preserve"> </w:t>
      </w:r>
      <w:r>
        <w:rPr>
          <w:rFonts w:cs="宋体" w:hint="eastAsia"/>
          <w:color w:val="000000"/>
        </w:rPr>
        <w:t>（</w:t>
      </w:r>
      <w:r>
        <w:rPr>
          <w:color w:val="000000"/>
        </w:rPr>
        <w:t>3</w:t>
      </w:r>
      <w:r>
        <w:rPr>
          <w:rFonts w:cs="宋体" w:hint="eastAsia"/>
          <w:color w:val="000000"/>
        </w:rPr>
        <w:t>）根据制取气体的装置必须要检查装置气密性分析；</w:t>
      </w:r>
      <w:r>
        <w:rPr>
          <w:rFonts w:cs="Times New Roman"/>
        </w:rPr>
        <w:br/>
      </w:r>
      <w:r>
        <w:rPr>
          <w:color w:val="000000"/>
        </w:rPr>
        <w:t xml:space="preserve"> </w:t>
      </w:r>
      <w:r>
        <w:rPr>
          <w:rFonts w:cs="宋体" w:hint="eastAsia"/>
          <w:color w:val="000000"/>
        </w:rPr>
        <w:t>（</w:t>
      </w:r>
      <w:r>
        <w:rPr>
          <w:color w:val="000000"/>
        </w:rPr>
        <w:t>4</w:t>
      </w:r>
      <w:r>
        <w:rPr>
          <w:rFonts w:cs="宋体" w:hint="eastAsia"/>
          <w:color w:val="000000"/>
        </w:rPr>
        <w:t>）根据气体发生装置选择要看反应物的状态及反应条件，收集装置要看气体的溶解性和密度分析。</w:t>
      </w:r>
    </w:p>
    <w:p w:rsidR="00EF45A2">
      <w:pPr>
        <w:spacing w:after="0"/>
        <w:rPr>
          <w:rFonts w:cs="Times New Roman"/>
        </w:rPr>
      </w:pPr>
      <w:r>
        <w:rPr>
          <w:color w:val="000000"/>
        </w:rPr>
        <w:t>22.</w:t>
      </w:r>
      <w:r>
        <w:rPr>
          <w:rFonts w:cs="宋体" w:hint="eastAsia"/>
          <w:color w:val="000000"/>
        </w:rPr>
        <w:t>某化学兴趣小组同学对家用普通干电池中含有的物质产生了浓厚的兴趣。他们剥开电池时闻到氨味且发现有黑色物质。</w:t>
      </w:r>
      <w:r>
        <w:rPr>
          <w:color w:val="000000"/>
        </w:rPr>
        <w:t xml:space="preserve">  </w:t>
      </w:r>
    </w:p>
    <w:p w:rsidR="00EF45A2">
      <w:pPr>
        <w:spacing w:after="0"/>
        <w:rPr>
          <w:rFonts w:cs="Times New Roman"/>
        </w:rPr>
      </w:pPr>
      <w:r>
        <w:rPr>
          <w:rFonts w:cs="宋体" w:hint="eastAsia"/>
          <w:color w:val="000000"/>
        </w:rPr>
        <w:t>【提出问题】为什么有氨味</w:t>
      </w:r>
      <w:r>
        <w:rPr>
          <w:color w:val="000000"/>
        </w:rPr>
        <w:t>?</w:t>
      </w:r>
      <w:r>
        <w:rPr>
          <w:rFonts w:cs="宋体" w:hint="eastAsia"/>
          <w:color w:val="000000"/>
        </w:rPr>
        <w:t>黑色物质的成分是什么</w:t>
      </w:r>
      <w:r>
        <w:rPr>
          <w:color w:val="000000"/>
        </w:rPr>
        <w:t>?</w:t>
      </w:r>
    </w:p>
    <w:p w:rsidR="00EF45A2">
      <w:pPr>
        <w:spacing w:after="0"/>
        <w:rPr>
          <w:rFonts w:cs="Times New Roman"/>
        </w:rPr>
      </w:pPr>
      <w:r>
        <w:rPr>
          <w:rFonts w:cs="宋体" w:hint="eastAsia"/>
          <w:color w:val="000000"/>
        </w:rPr>
        <w:t>【猜想假设】能闻到氨味说明含有铵盐（如</w:t>
      </w:r>
      <w:r>
        <w:rPr>
          <w:color w:val="000000"/>
        </w:rPr>
        <w:t>NH</w:t>
      </w:r>
      <w:r>
        <w:rPr>
          <w:color w:val="000000"/>
          <w:vertAlign w:val="subscript"/>
        </w:rPr>
        <w:t>4</w:t>
      </w:r>
      <w:r>
        <w:rPr>
          <w:color w:val="000000"/>
        </w:rPr>
        <w:t>Cl)</w:t>
      </w:r>
      <w:r>
        <w:rPr>
          <w:rFonts w:cs="宋体" w:hint="eastAsia"/>
          <w:color w:val="000000"/>
        </w:rPr>
        <w:t>；黑色固体可能有铁粉、氧化铜或二氧化锰。</w:t>
      </w:r>
    </w:p>
    <w:p w:rsidR="00EF45A2">
      <w:pPr>
        <w:spacing w:after="0"/>
        <w:rPr>
          <w:rFonts w:cs="Times New Roman"/>
        </w:rPr>
      </w:pPr>
      <w:r>
        <w:rPr>
          <w:rFonts w:cs="宋体" w:hint="eastAsia"/>
          <w:color w:val="000000"/>
        </w:rPr>
        <w:t>（</w:t>
      </w:r>
      <w:r>
        <w:rPr>
          <w:color w:val="000000"/>
        </w:rPr>
        <w:t>1</w:t>
      </w:r>
      <w:r>
        <w:rPr>
          <w:rFonts w:cs="宋体" w:hint="eastAsia"/>
          <w:color w:val="000000"/>
        </w:rPr>
        <w:t>）【实验探究】同学们分别设计实验进行探究。</w:t>
      </w:r>
      <w:r>
        <w:rPr>
          <w:color w:val="000000"/>
        </w:rPr>
        <w:t xml:space="preserve">  </w:t>
      </w:r>
    </w:p>
    <w:p w:rsidR="00EF45A2">
      <w:pPr>
        <w:spacing w:after="0"/>
        <w:rPr>
          <w:rFonts w:cs="Times New Roman"/>
        </w:rPr>
      </w:pPr>
      <w:r>
        <w:rPr>
          <w:rFonts w:cs="宋体" w:hint="eastAsia"/>
          <w:color w:val="000000"/>
        </w:rPr>
        <w:t>实验</w:t>
      </w:r>
      <w:r>
        <w:rPr>
          <w:color w:val="000000"/>
        </w:rPr>
        <w:t>I</w:t>
      </w:r>
      <w:r>
        <w:rPr>
          <w:rFonts w:cs="宋体" w:hint="eastAsia"/>
          <w:color w:val="000000"/>
        </w:rPr>
        <w:t>．甲同学取适量黑色物质与</w:t>
      </w:r>
      <w:r>
        <w:rPr>
          <w:color w:val="000000"/>
        </w:rPr>
        <w:t>________</w:t>
      </w:r>
      <w:r>
        <w:rPr>
          <w:rFonts w:cs="宋体" w:hint="eastAsia"/>
          <w:color w:val="000000"/>
        </w:rPr>
        <w:t>混合置于研钵内研磨，嗅到强烈氨味，再用湿润的红色石蕊试纸检测，观察到试纸变蓝，证明黑色物质中含有铵盐。</w:t>
      </w:r>
    </w:p>
    <w:p w:rsidR="00EF45A2">
      <w:pPr>
        <w:spacing w:after="0"/>
        <w:rPr>
          <w:rFonts w:cs="Times New Roman"/>
        </w:rPr>
      </w:pPr>
      <w:r>
        <w:rPr>
          <w:rFonts w:cs="宋体" w:hint="eastAsia"/>
          <w:color w:val="000000"/>
        </w:rPr>
        <w:t>实验</w:t>
      </w:r>
      <w:r>
        <w:rPr>
          <w:rFonts w:ascii="宋体" w:hAnsi="宋体" w:cs="宋体" w:hint="eastAsia"/>
          <w:color w:val="000000"/>
        </w:rPr>
        <w:t>Ⅱ</w:t>
      </w:r>
      <w:r>
        <w:rPr>
          <w:rFonts w:cs="宋体" w:hint="eastAsia"/>
          <w:color w:val="000000"/>
        </w:rPr>
        <w:t>．乙同学将黑色物质加入适量的水中搅拌溶解，静置后</w:t>
      </w:r>
      <w:r>
        <w:rPr>
          <w:color w:val="000000"/>
        </w:rPr>
        <w:t>________</w:t>
      </w:r>
      <w:r>
        <w:rPr>
          <w:rFonts w:cs="宋体" w:hint="eastAsia"/>
          <w:color w:val="000000"/>
        </w:rPr>
        <w:t>，取不溶物进行实验。</w:t>
      </w:r>
    </w:p>
    <w:tbl>
      <w:tblPr>
        <w:tblW w:w="0" w:type="auto"/>
        <w:tblInd w:w="-106" w:type="dxa"/>
        <w:tblBorders>
          <w:top w:val="inset" w:sz="8" w:space="0" w:color="000000"/>
          <w:left w:val="inset" w:sz="8" w:space="0" w:color="000000"/>
          <w:bottom w:val="inset" w:sz="8" w:space="0" w:color="000000"/>
          <w:right w:val="inset" w:sz="8" w:space="0" w:color="000000"/>
        </w:tblBorders>
        <w:tblLook w:val="00A0"/>
      </w:tblPr>
      <w:tblGrid>
        <w:gridCol w:w="4222"/>
        <w:gridCol w:w="2394"/>
        <w:gridCol w:w="2394"/>
      </w:tblGrid>
      <w:tr>
        <w:tblPrEx>
          <w:tblW w:w="0" w:type="auto"/>
          <w:tblInd w:w="-106" w:type="dxa"/>
          <w:tblBorders>
            <w:top w:val="inset" w:sz="8" w:space="0" w:color="000000"/>
            <w:left w:val="inset" w:sz="8" w:space="0" w:color="000000"/>
            <w:bottom w:val="inset" w:sz="8" w:space="0" w:color="000000"/>
            <w:right w:val="inset" w:sz="8" w:space="0" w:color="000000"/>
          </w:tblBorders>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实验步骤</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实验现象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实验结论</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①取适量黑色滤渣于试管中，再加入过量稀盐酸</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无气泡产生，溶液不变色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________</w:t>
            </w:r>
          </w:p>
        </w:tc>
      </w:tr>
      <w:tr>
        <w:tblPrEx>
          <w:tblW w:w="0" w:type="auto"/>
          <w:tblInd w:w="-106" w:type="dxa"/>
          <w:tblLook w:val="00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②取适量黑色滤渣于另一支试管中，再加入</w:t>
            </w:r>
            <w:r>
              <w:rPr>
                <w:color w:val="000000"/>
              </w:rPr>
              <w:t>________</w:t>
            </w:r>
            <w:r>
              <w:rPr>
                <w:rFonts w:cs="宋体" w:hint="eastAsia"/>
                <w:color w:val="000000"/>
              </w:rPr>
              <w:t>溶液，向上述试管中伸入带火星的小木条。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45A2">
            <w:pPr>
              <w:spacing w:after="0"/>
              <w:rPr>
                <w:rFonts w:cs="Times New Roman"/>
              </w:rPr>
            </w:pPr>
            <w:r>
              <w:rPr>
                <w:rFonts w:cs="宋体" w:hint="eastAsia"/>
                <w:color w:val="000000"/>
              </w:rPr>
              <w:t>黑色粉末中含有二氧化锰</w:t>
            </w:r>
          </w:p>
        </w:tc>
      </w:tr>
    </w:tbl>
    <w:p w:rsidR="00EF45A2">
      <w:pPr>
        <w:spacing w:after="0"/>
        <w:rPr>
          <w:rFonts w:cs="Times New Roman"/>
        </w:rPr>
      </w:pPr>
      <w:r>
        <w:rPr>
          <w:rFonts w:cs="宋体" w:hint="eastAsia"/>
          <w:color w:val="000000"/>
        </w:rPr>
        <w:t>（</w:t>
      </w:r>
      <w:r>
        <w:rPr>
          <w:color w:val="000000"/>
        </w:rPr>
        <w:t>2</w:t>
      </w:r>
      <w:r>
        <w:rPr>
          <w:rFonts w:cs="宋体" w:hint="eastAsia"/>
          <w:color w:val="000000"/>
        </w:rPr>
        <w:t>）【交流讨论】步骤②中发生反应的化学方程式为</w:t>
      </w:r>
      <w:r>
        <w:rPr>
          <w:color w:val="000000"/>
        </w:rPr>
        <w:t>________</w:t>
      </w:r>
      <w:r>
        <w:rPr>
          <w:rFonts w:cs="宋体" w:hint="eastAsia"/>
          <w:color w:val="000000"/>
        </w:rPr>
        <w:t>。</w:t>
      </w:r>
      <w:r>
        <w:rPr>
          <w:color w:val="000000"/>
        </w:rPr>
        <w:t xml:space="preserve">    </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）熟石灰；过滤；黑色粉末中一定不含铁粉与氧化铜；过氧化氢（或</w:t>
      </w:r>
      <w:r>
        <w:rPr>
          <w:color w:val="000000"/>
        </w:rPr>
        <w:t>H</w:t>
      </w:r>
      <w:r>
        <w:rPr>
          <w:color w:val="000000"/>
          <w:vertAlign w:val="subscript"/>
        </w:rPr>
        <w:t>2</w:t>
      </w:r>
      <w:r>
        <w:rPr>
          <w:color w:val="000000"/>
        </w:rPr>
        <w:t>O</w:t>
      </w:r>
      <w:r>
        <w:rPr>
          <w:color w:val="000000"/>
          <w:vertAlign w:val="subscript"/>
        </w:rPr>
        <w:t>2</w:t>
      </w:r>
      <w:r>
        <w:rPr>
          <w:rFonts w:cs="宋体" w:hint="eastAsia"/>
          <w:color w:val="000000"/>
        </w:rPr>
        <w:t>）；产生大量气泡，木条复燃</w:t>
      </w:r>
      <w:r>
        <w:rPr>
          <w:rFonts w:cs="Times New Roman"/>
        </w:rPr>
        <w:br/>
      </w:r>
      <w:r>
        <w:rPr>
          <w:rFonts w:cs="宋体" w:hint="eastAsia"/>
          <w:color w:val="000000"/>
        </w:rPr>
        <w:t>（</w:t>
      </w:r>
      <w:r>
        <w:rPr>
          <w:color w:val="000000"/>
        </w:rPr>
        <w:t>2</w:t>
      </w:r>
      <w:r>
        <w:rPr>
          <w:rFonts w:cs="宋体" w:hint="eastAsia"/>
          <w:color w:val="000000"/>
        </w:rPr>
        <w:t>）</w:t>
      </w:r>
      <w:r>
        <w:rPr>
          <w:color w:val="000000"/>
        </w:rPr>
        <w:t>2H</w:t>
      </w:r>
      <w:r>
        <w:rPr>
          <w:color w:val="000000"/>
          <w:vertAlign w:val="subscript"/>
        </w:rPr>
        <w:t>2</w:t>
      </w:r>
      <w:r>
        <w:rPr>
          <w:color w:val="000000"/>
        </w:rPr>
        <w:t>O</w:t>
      </w:r>
      <w:r>
        <w:rPr>
          <w:color w:val="000000"/>
          <w:vertAlign w:val="subscript"/>
        </w:rPr>
        <w:t>2</w:t>
      </w:r>
      <w:r>
        <w:rPr>
          <w:color w:val="000000"/>
        </w:rPr>
        <w:t xml:space="preserve"> </w:t>
      </w:r>
      <w:r>
        <w:rPr>
          <w:rFonts w:cs="Times New Roman"/>
          <w:noProof/>
          <w:lang w:eastAsia="zh-CN"/>
        </w:rPr>
        <w:pict>
          <v:shape id="_x0000_i1054" type="#_x0000_t75" alt=" " style="height:15pt;visibility:visible;width:31.5pt">
            <v:imagedata r:id="rId24" o:title=""/>
          </v:shape>
        </w:pict>
      </w:r>
      <w:r>
        <w:rPr>
          <w:color w:val="000000"/>
        </w:rPr>
        <w:t>2H</w:t>
      </w:r>
      <w:r>
        <w:rPr>
          <w:color w:val="000000"/>
          <w:vertAlign w:val="subscript"/>
        </w:rPr>
        <w:t>2</w:t>
      </w:r>
      <w:r>
        <w:rPr>
          <w:color w:val="000000"/>
        </w:rPr>
        <w:t>O+O</w:t>
      </w:r>
      <w:r>
        <w:rPr>
          <w:color w:val="000000"/>
          <w:vertAlign w:val="subscript"/>
        </w:rPr>
        <w:t>2</w:t>
      </w:r>
      <w:r>
        <w:rPr>
          <w:color w:val="000000"/>
        </w:rPr>
        <w:t xml:space="preserve">↑   </w:t>
      </w:r>
    </w:p>
    <w:p w:rsidR="00EF45A2">
      <w:pPr>
        <w:spacing w:after="0"/>
        <w:rPr>
          <w:rFonts w:cs="Times New Roman"/>
        </w:rPr>
      </w:pPr>
      <w:r>
        <w:rPr>
          <w:rFonts w:cs="宋体" w:hint="eastAsia"/>
          <w:color w:val="0000FF"/>
        </w:rPr>
        <w:t>【考点】</w:t>
      </w:r>
      <w:r>
        <w:rPr>
          <w:rFonts w:cs="宋体" w:hint="eastAsia"/>
          <w:color w:val="000000"/>
        </w:rPr>
        <w:t>氧气的实验室制法，实验探究物质的组成成分以及含量，铵态氮肥的检验</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）铵盐与碱反应会产生氨气，所以可将黑色固体与氢氧化钙混合研磨证明存在铵盐；</w:t>
      </w:r>
      <w:r>
        <w:rPr>
          <w:rFonts w:cs="Times New Roman"/>
        </w:rPr>
        <w:br/>
      </w:r>
      <w:r>
        <w:rPr>
          <w:color w:val="000000"/>
        </w:rPr>
        <w:t xml:space="preserve"> </w:t>
      </w:r>
      <w:r>
        <w:rPr>
          <w:rFonts w:cs="宋体" w:hint="eastAsia"/>
          <w:color w:val="000000"/>
        </w:rPr>
        <w:t>要得到不溶物要进行过滤，所以乙同学</w:t>
      </w:r>
      <w:r>
        <w:rPr>
          <w:color w:val="000000"/>
        </w:rPr>
        <w:t xml:space="preserve"> </w:t>
      </w:r>
      <w:r>
        <w:rPr>
          <w:rFonts w:cs="宋体" w:hint="eastAsia"/>
          <w:color w:val="000000"/>
        </w:rPr>
        <w:t>将黑色物质加入适量的水中搅拌溶解，静置后通过过滤操作，取不溶物实验；</w:t>
      </w:r>
      <w:r>
        <w:rPr>
          <w:rFonts w:cs="Times New Roman"/>
        </w:rPr>
        <w:br/>
      </w:r>
      <w:r>
        <w:rPr>
          <w:color w:val="000000"/>
        </w:rPr>
        <w:t xml:space="preserve"> </w:t>
      </w:r>
      <w:r>
        <w:rPr>
          <w:rFonts w:ascii="宋体" w:hAnsi="宋体" w:cs="宋体" w:hint="eastAsia"/>
          <w:color w:val="000000"/>
        </w:rPr>
        <w:t>①</w:t>
      </w:r>
      <w:r>
        <w:rPr>
          <w:rFonts w:cs="宋体" w:hint="eastAsia"/>
          <w:color w:val="000000"/>
        </w:rPr>
        <w:t>取适量黑色滤渣于试管中，再加入过量稀盐酸</w:t>
      </w:r>
      <w:r>
        <w:rPr>
          <w:color w:val="000000"/>
        </w:rPr>
        <w:t xml:space="preserve"> </w:t>
      </w:r>
      <w:r>
        <w:rPr>
          <w:rFonts w:cs="宋体" w:hint="eastAsia"/>
          <w:color w:val="000000"/>
        </w:rPr>
        <w:t>无气泡产生，溶液不变色</w:t>
      </w:r>
      <w:r>
        <w:rPr>
          <w:color w:val="000000"/>
        </w:rPr>
        <w:t xml:space="preserve"> </w:t>
      </w:r>
      <w:r>
        <w:rPr>
          <w:rFonts w:cs="宋体" w:hint="eastAsia"/>
          <w:color w:val="000000"/>
        </w:rPr>
        <w:t>，说明黑色固体中一定不含能与酸产生气泡的铁和能与酸反应蓝色溶液的氧化铜；</w:t>
      </w:r>
      <w:r>
        <w:rPr>
          <w:rFonts w:cs="Times New Roman"/>
        </w:rPr>
        <w:br/>
      </w:r>
      <w:r>
        <w:rPr>
          <w:color w:val="000000"/>
        </w:rPr>
        <w:t xml:space="preserve"> </w:t>
      </w:r>
      <w:r>
        <w:rPr>
          <w:rFonts w:ascii="宋体" w:hAnsi="宋体" w:cs="宋体" w:hint="eastAsia"/>
          <w:color w:val="000000"/>
        </w:rPr>
        <w:t>②</w:t>
      </w:r>
      <w:r>
        <w:rPr>
          <w:rFonts w:cs="宋体" w:hint="eastAsia"/>
          <w:color w:val="000000"/>
        </w:rPr>
        <w:t>由结论可知黑色固体中含二氧化锰，所以可通过二氧化锰可催化过氧化氢分解产生氧气的实验来证明，取适量黑色滤渣于另一支试管中，再加入过氧化氢溶液，向上述试管中伸入带火星的小木条，会观察到产生大量气泡，木条复燃。</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w:t>
      </w:r>
      <w:r>
        <w:rPr>
          <w:color w:val="000000"/>
        </w:rPr>
        <w:t xml:space="preserve"> </w:t>
      </w:r>
      <w:r>
        <w:rPr>
          <w:rFonts w:cs="宋体" w:hint="eastAsia"/>
          <w:color w:val="000000"/>
        </w:rPr>
        <w:t>步骤②中发生反应的化学方程式为</w:t>
      </w:r>
      <w:r>
        <w:rPr>
          <w:color w:val="000000"/>
        </w:rPr>
        <w:t xml:space="preserve"> 2H</w:t>
      </w:r>
      <w:r>
        <w:rPr>
          <w:color w:val="000000"/>
          <w:vertAlign w:val="subscript"/>
        </w:rPr>
        <w:t>2</w:t>
      </w:r>
      <w:r>
        <w:rPr>
          <w:color w:val="000000"/>
        </w:rPr>
        <w:t>O</w:t>
      </w:r>
      <w:r>
        <w:rPr>
          <w:color w:val="000000"/>
          <w:vertAlign w:val="subscript"/>
        </w:rPr>
        <w:t>2</w:t>
      </w:r>
      <w:r>
        <w:rPr>
          <w:color w:val="000000"/>
        </w:rPr>
        <w:t xml:space="preserve"> </w:t>
      </w:r>
      <w:r>
        <w:rPr>
          <w:rFonts w:cs="Times New Roman"/>
          <w:noProof/>
          <w:lang w:eastAsia="zh-CN"/>
        </w:rPr>
        <w:pict>
          <v:shape id="_x0000_i1055" type="#_x0000_t75" alt=" " style="height:15pt;visibility:visible;width:31.5pt">
            <v:imagedata r:id="rId24" o:title=""/>
          </v:shape>
        </w:pict>
      </w:r>
      <w:r>
        <w:rPr>
          <w:color w:val="000000"/>
        </w:rPr>
        <w:t>2H</w:t>
      </w:r>
      <w:r>
        <w:rPr>
          <w:color w:val="000000"/>
          <w:vertAlign w:val="subscript"/>
        </w:rPr>
        <w:t>2</w:t>
      </w:r>
      <w:r>
        <w:rPr>
          <w:color w:val="000000"/>
        </w:rPr>
        <w:t>O+O</w:t>
      </w:r>
      <w:r>
        <w:rPr>
          <w:color w:val="000000"/>
          <w:vertAlign w:val="subscript"/>
        </w:rPr>
        <w:t>2</w:t>
      </w:r>
      <w:r>
        <w:rPr>
          <w:color w:val="000000"/>
        </w:rPr>
        <w:t xml:space="preserve">↑ </w:t>
      </w:r>
      <w:r>
        <w:rPr>
          <w:rFonts w:cs="宋体" w:hint="eastAsia"/>
          <w:color w:val="000000"/>
        </w:rPr>
        <w:t>。</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）根据铵盐的验证方法分析，验证铵盐可加入碱看是否有氨气产生；根据盐酸的性质分析，盐酸可与铁反应产生氢气，能与氧化铜反应产生硫酸铜和水；根据二氧化锰可催化过氧化氢分解分析；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）根据实验室制氧气的原理分析。</w:t>
      </w:r>
    </w:p>
    <w:p w:rsidR="00EF45A2">
      <w:pPr>
        <w:rPr>
          <w:rFonts w:cs="Times New Roman"/>
        </w:rPr>
      </w:pPr>
      <w:r>
        <w:rPr>
          <w:rFonts w:cs="宋体" w:hint="eastAsia"/>
          <w:b/>
          <w:bCs/>
          <w:sz w:val="24"/>
          <w:szCs w:val="24"/>
        </w:rPr>
        <w:t>四、计算题（本题包括</w:t>
      </w:r>
      <w:r>
        <w:rPr>
          <w:b/>
          <w:bCs/>
          <w:sz w:val="24"/>
          <w:szCs w:val="24"/>
        </w:rPr>
        <w:t>1</w:t>
      </w:r>
      <w:r>
        <w:rPr>
          <w:rFonts w:cs="宋体" w:hint="eastAsia"/>
          <w:b/>
          <w:bCs/>
          <w:sz w:val="24"/>
          <w:szCs w:val="24"/>
        </w:rPr>
        <w:t>小题，共</w:t>
      </w:r>
      <w:r>
        <w:rPr>
          <w:b/>
          <w:bCs/>
          <w:sz w:val="24"/>
          <w:szCs w:val="24"/>
        </w:rPr>
        <w:t>10</w:t>
      </w:r>
      <w:r>
        <w:rPr>
          <w:rFonts w:cs="宋体" w:hint="eastAsia"/>
          <w:b/>
          <w:bCs/>
          <w:sz w:val="24"/>
          <w:szCs w:val="24"/>
        </w:rPr>
        <w:t>分）</w:t>
      </w:r>
    </w:p>
    <w:p w:rsidR="00EF45A2">
      <w:pPr>
        <w:spacing w:after="0"/>
        <w:rPr>
          <w:rFonts w:cs="Times New Roman"/>
        </w:rPr>
      </w:pPr>
      <w:r>
        <w:rPr>
          <w:color w:val="000000"/>
        </w:rPr>
        <w:t>23.</w:t>
      </w:r>
      <w:r>
        <w:rPr>
          <w:rFonts w:cs="宋体" w:hint="eastAsia"/>
          <w:color w:val="000000"/>
        </w:rPr>
        <w:t>根据如图信息进行计算</w:t>
      </w:r>
      <w:r>
        <w:rPr>
          <w:color w:val="000000"/>
        </w:rPr>
        <w:t>(</w:t>
      </w:r>
      <w:r>
        <w:rPr>
          <w:rFonts w:cs="宋体" w:hint="eastAsia"/>
          <w:color w:val="000000"/>
        </w:rPr>
        <w:t>已知石灰石中的杂质既不溶于水，也不与酸反应）。</w:t>
      </w:r>
      <w:r>
        <w:rPr>
          <w:color w:val="000000"/>
        </w:rPr>
        <w:t xml:space="preserve">  </w:t>
      </w:r>
    </w:p>
    <w:p w:rsidR="00EF45A2">
      <w:pPr>
        <w:spacing w:after="0"/>
        <w:rPr>
          <w:rFonts w:cs="Times New Roman"/>
        </w:rPr>
      </w:pPr>
      <w:r>
        <w:rPr>
          <w:color w:val="000000"/>
        </w:rPr>
        <w:t xml:space="preserve"> </w:t>
      </w:r>
      <w:r>
        <w:rPr>
          <w:rFonts w:cs="Times New Roman"/>
          <w:noProof/>
          <w:lang w:eastAsia="zh-CN"/>
        </w:rPr>
        <w:pict>
          <v:shape id="_x0000_i1056" type="#_x0000_t75" alt=" " style="height:146.25pt;visibility:visible;width:387.75pt">
            <v:imagedata r:id="rId25" o:title=""/>
          </v:shape>
        </w:pict>
      </w:r>
    </w:p>
    <w:p w:rsidR="00EF45A2">
      <w:pPr>
        <w:spacing w:after="0"/>
        <w:rPr>
          <w:rFonts w:cs="Times New Roman"/>
        </w:rPr>
      </w:pPr>
      <w:r>
        <w:rPr>
          <w:rFonts w:cs="宋体" w:hint="eastAsia"/>
          <w:color w:val="000000"/>
        </w:rPr>
        <w:t>（</w:t>
      </w:r>
      <w:r>
        <w:rPr>
          <w:color w:val="000000"/>
        </w:rPr>
        <w:t>1</w:t>
      </w:r>
      <w:r>
        <w:rPr>
          <w:rFonts w:cs="宋体" w:hint="eastAsia"/>
          <w:color w:val="000000"/>
        </w:rPr>
        <w:t>）</w:t>
      </w:r>
      <w:r>
        <w:rPr>
          <w:color w:val="000000"/>
        </w:rPr>
        <w:t>15g</w:t>
      </w:r>
      <w:r>
        <w:rPr>
          <w:rFonts w:cs="宋体" w:hint="eastAsia"/>
          <w:color w:val="000000"/>
        </w:rPr>
        <w:t>石灰石中碳酸钙的质量为</w:t>
      </w:r>
      <w:r>
        <w:rPr>
          <w:color w:val="000000"/>
        </w:rPr>
        <w:t>________g</w:t>
      </w:r>
      <w:r>
        <w:rPr>
          <w:rFonts w:cs="宋体" w:hint="eastAsia"/>
          <w:color w:val="000000"/>
        </w:rPr>
        <w:t>。</w:t>
      </w:r>
      <w:r>
        <w:rPr>
          <w:color w:val="000000"/>
        </w:rPr>
        <w:t xml:space="preserve">    </w:t>
      </w:r>
    </w:p>
    <w:p w:rsidR="00EF45A2">
      <w:pPr>
        <w:spacing w:after="0"/>
        <w:rPr>
          <w:rFonts w:cs="Times New Roman"/>
        </w:rPr>
      </w:pPr>
      <w:r>
        <w:rPr>
          <w:rFonts w:cs="宋体" w:hint="eastAsia"/>
          <w:color w:val="000000"/>
        </w:rPr>
        <w:t>（</w:t>
      </w:r>
      <w:r>
        <w:rPr>
          <w:color w:val="000000"/>
        </w:rPr>
        <w:t>2</w:t>
      </w:r>
      <w:r>
        <w:rPr>
          <w:rFonts w:cs="宋体" w:hint="eastAsia"/>
          <w:color w:val="000000"/>
        </w:rPr>
        <w:t>）所得溶液中溶质的质量分数。</w:t>
      </w:r>
      <w:r>
        <w:rPr>
          <w:color w:val="000000"/>
        </w:rPr>
        <w:t xml:space="preserve">    </w:t>
      </w:r>
    </w:p>
    <w:p w:rsidR="00EF45A2">
      <w:pPr>
        <w:spacing w:after="0"/>
        <w:rPr>
          <w:rFonts w:cs="Times New Roman"/>
        </w:rPr>
      </w:pPr>
      <w:r>
        <w:rPr>
          <w:rFonts w:cs="宋体" w:hint="eastAsia"/>
          <w:color w:val="0000FF"/>
        </w:rPr>
        <w:t>【答案】</w:t>
      </w:r>
      <w:r>
        <w:rPr>
          <w:color w:val="000000"/>
        </w:rPr>
        <w:t xml:space="preserve"> </w:t>
      </w:r>
      <w:r>
        <w:rPr>
          <w:rFonts w:cs="宋体" w:hint="eastAsia"/>
          <w:color w:val="000000"/>
        </w:rPr>
        <w:t>（</w:t>
      </w:r>
      <w:r>
        <w:rPr>
          <w:color w:val="000000"/>
        </w:rPr>
        <w:t>1</w:t>
      </w:r>
      <w:r>
        <w:rPr>
          <w:rFonts w:cs="宋体" w:hint="eastAsia"/>
          <w:color w:val="000000"/>
        </w:rPr>
        <w:t>）</w:t>
      </w:r>
      <w:r>
        <w:rPr>
          <w:color w:val="000000"/>
        </w:rPr>
        <w:t>10</w:t>
      </w:r>
      <w:r>
        <w:rPr>
          <w:rFonts w:cs="Times New Roman"/>
        </w:rPr>
        <w:br/>
      </w:r>
      <w:r>
        <w:rPr>
          <w:rFonts w:cs="宋体" w:hint="eastAsia"/>
          <w:color w:val="000000"/>
        </w:rPr>
        <w:t>（</w:t>
      </w:r>
      <w:r>
        <w:rPr>
          <w:color w:val="000000"/>
        </w:rPr>
        <w:t>2</w:t>
      </w:r>
      <w:r>
        <w:rPr>
          <w:rFonts w:cs="宋体" w:hint="eastAsia"/>
          <w:color w:val="000000"/>
        </w:rPr>
        <w:t>）解：设所得溶液中溶质的质量为</w:t>
      </w:r>
      <w:r>
        <w:rPr>
          <w:color w:val="000000"/>
        </w:rPr>
        <w:t>x</w:t>
      </w:r>
      <w:r>
        <w:rPr>
          <w:rFonts w:cs="宋体" w:hint="eastAsia"/>
          <w:color w:val="000000"/>
        </w:rPr>
        <w:t>。</w:t>
      </w:r>
      <w:r>
        <w:rPr>
          <w:color w:val="000000"/>
        </w:rPr>
        <w:t xml:space="preserve">  </w:t>
      </w:r>
    </w:p>
    <w:tbl>
      <w:tblPr>
        <w:tblW w:w="0" w:type="auto"/>
        <w:tblInd w:w="-106" w:type="dxa"/>
        <w:tblLook w:val="00A0"/>
      </w:tblPr>
      <w:tblGrid>
        <w:gridCol w:w="974"/>
        <w:gridCol w:w="765"/>
        <w:gridCol w:w="1530"/>
        <w:gridCol w:w="505"/>
      </w:tblGrid>
      <w:tr>
        <w:tblPrEx>
          <w:tblW w:w="0" w:type="auto"/>
          <w:tblInd w:w="-106" w:type="dxa"/>
          <w:tblLook w:val="00A0"/>
        </w:tblPrEx>
        <w:tc>
          <w:tcPr>
            <w:tcW w:w="974" w:type="dxa"/>
            <w:tcMar>
              <w:top w:w="15" w:type="dxa"/>
              <w:left w:w="15" w:type="dxa"/>
              <w:bottom w:w="15" w:type="dxa"/>
              <w:right w:w="15" w:type="dxa"/>
            </w:tcMar>
          </w:tcPr>
          <w:p w:rsidR="00EF45A2">
            <w:pPr>
              <w:spacing w:after="0"/>
              <w:rPr>
                <w:rFonts w:cs="Times New Roman"/>
              </w:rPr>
            </w:pPr>
            <w:r>
              <w:rPr>
                <w:color w:val="000000"/>
              </w:rPr>
              <w:t>CaCO</w:t>
            </w:r>
            <w:r>
              <w:rPr>
                <w:color w:val="000000"/>
                <w:vertAlign w:val="subscript"/>
              </w:rPr>
              <w:t>3</w:t>
            </w:r>
            <w:r>
              <w:rPr>
                <w:color w:val="000000"/>
              </w:rPr>
              <w:t>+</w:t>
            </w:r>
          </w:p>
        </w:tc>
        <w:tc>
          <w:tcPr>
            <w:tcW w:w="765" w:type="dxa"/>
            <w:tcMar>
              <w:top w:w="15" w:type="dxa"/>
              <w:left w:w="15" w:type="dxa"/>
              <w:bottom w:w="15" w:type="dxa"/>
              <w:right w:w="15" w:type="dxa"/>
            </w:tcMar>
          </w:tcPr>
          <w:p w:rsidR="00EF45A2">
            <w:pPr>
              <w:spacing w:after="0"/>
              <w:rPr>
                <w:rFonts w:cs="Times New Roman"/>
              </w:rPr>
            </w:pPr>
            <w:r>
              <w:rPr>
                <w:color w:val="000000"/>
              </w:rPr>
              <w:t>2HCl=</w:t>
            </w:r>
          </w:p>
        </w:tc>
        <w:tc>
          <w:tcPr>
            <w:tcW w:w="1530" w:type="dxa"/>
            <w:tcMar>
              <w:top w:w="15" w:type="dxa"/>
              <w:left w:w="15" w:type="dxa"/>
              <w:bottom w:w="15" w:type="dxa"/>
              <w:right w:w="15" w:type="dxa"/>
            </w:tcMar>
          </w:tcPr>
          <w:p w:rsidR="00EF45A2">
            <w:pPr>
              <w:spacing w:after="0"/>
              <w:rPr>
                <w:rFonts w:cs="Times New Roman"/>
              </w:rPr>
            </w:pPr>
            <w:r>
              <w:rPr>
                <w:color w:val="000000"/>
              </w:rPr>
              <w:t>CaCl</w:t>
            </w:r>
            <w:r>
              <w:rPr>
                <w:color w:val="000000"/>
                <w:vertAlign w:val="subscript"/>
              </w:rPr>
              <w:t>2</w:t>
            </w:r>
            <w:r>
              <w:rPr>
                <w:color w:val="000000"/>
              </w:rPr>
              <w:t>+H</w:t>
            </w:r>
            <w:r>
              <w:rPr>
                <w:color w:val="000000"/>
                <w:vertAlign w:val="subscript"/>
              </w:rPr>
              <w:t>2</w:t>
            </w:r>
            <w:r>
              <w:rPr>
                <w:color w:val="000000"/>
              </w:rPr>
              <w:t>O+</w:t>
            </w:r>
          </w:p>
        </w:tc>
        <w:tc>
          <w:tcPr>
            <w:tcW w:w="505" w:type="dxa"/>
            <w:tcMar>
              <w:top w:w="15" w:type="dxa"/>
              <w:left w:w="15" w:type="dxa"/>
              <w:bottom w:w="15" w:type="dxa"/>
              <w:right w:w="15" w:type="dxa"/>
            </w:tcMar>
          </w:tcPr>
          <w:p w:rsidR="00EF45A2">
            <w:pPr>
              <w:spacing w:after="0"/>
              <w:rPr>
                <w:rFonts w:cs="Times New Roman"/>
              </w:rPr>
            </w:pPr>
            <w:r>
              <w:rPr>
                <w:color w:val="000000"/>
              </w:rPr>
              <w:t>CO</w:t>
            </w:r>
            <w:r>
              <w:rPr>
                <w:color w:val="000000"/>
                <w:vertAlign w:val="subscript"/>
              </w:rPr>
              <w:t>2</w:t>
            </w:r>
            <w:r>
              <w:rPr>
                <w:color w:val="000000"/>
              </w:rPr>
              <w:t>↑</w:t>
            </w:r>
          </w:p>
        </w:tc>
      </w:tr>
      <w:tr>
        <w:tblPrEx>
          <w:tblW w:w="0" w:type="auto"/>
          <w:tblInd w:w="-106" w:type="dxa"/>
          <w:tblLook w:val="00A0"/>
        </w:tblPrEx>
        <w:tc>
          <w:tcPr>
            <w:tcW w:w="974" w:type="dxa"/>
            <w:tcMar>
              <w:top w:w="15" w:type="dxa"/>
              <w:left w:w="15" w:type="dxa"/>
              <w:bottom w:w="15" w:type="dxa"/>
              <w:right w:w="15" w:type="dxa"/>
            </w:tcMar>
          </w:tcPr>
          <w:p w:rsidR="00EF45A2">
            <w:pPr>
              <w:spacing w:after="0"/>
              <w:rPr>
                <w:rFonts w:cs="Times New Roman"/>
              </w:rPr>
            </w:pPr>
            <w:r>
              <w:rPr>
                <w:color w:val="000000"/>
              </w:rPr>
              <w:t>100</w:t>
            </w:r>
          </w:p>
        </w:tc>
        <w:tc>
          <w:tcPr>
            <w:tcW w:w="765" w:type="dxa"/>
            <w:tcMar>
              <w:top w:w="15" w:type="dxa"/>
              <w:left w:w="15" w:type="dxa"/>
              <w:bottom w:w="15" w:type="dxa"/>
              <w:right w:w="15" w:type="dxa"/>
            </w:tcMar>
          </w:tcPr>
          <w:p w:rsidR="00EF45A2">
            <w:pPr>
              <w:rPr>
                <w:rFonts w:cs="Times New Roman"/>
              </w:rPr>
            </w:pPr>
          </w:p>
        </w:tc>
        <w:tc>
          <w:tcPr>
            <w:tcW w:w="1530" w:type="dxa"/>
            <w:tcMar>
              <w:top w:w="15" w:type="dxa"/>
              <w:left w:w="15" w:type="dxa"/>
              <w:bottom w:w="15" w:type="dxa"/>
              <w:right w:w="15" w:type="dxa"/>
            </w:tcMar>
          </w:tcPr>
          <w:p w:rsidR="00EF45A2">
            <w:pPr>
              <w:spacing w:after="0"/>
              <w:rPr>
                <w:rFonts w:cs="Times New Roman"/>
              </w:rPr>
            </w:pPr>
            <w:r>
              <w:rPr>
                <w:color w:val="000000"/>
              </w:rPr>
              <w:t>111</w:t>
            </w:r>
          </w:p>
        </w:tc>
        <w:tc>
          <w:tcPr>
            <w:tcW w:w="505" w:type="dxa"/>
            <w:tcMar>
              <w:top w:w="15" w:type="dxa"/>
              <w:left w:w="15" w:type="dxa"/>
              <w:bottom w:w="15" w:type="dxa"/>
              <w:right w:w="15" w:type="dxa"/>
            </w:tcMar>
          </w:tcPr>
          <w:p w:rsidR="00EF45A2">
            <w:pPr>
              <w:rPr>
                <w:rFonts w:cs="Times New Roman"/>
              </w:rPr>
            </w:pPr>
          </w:p>
        </w:tc>
      </w:tr>
      <w:tr>
        <w:tblPrEx>
          <w:tblW w:w="0" w:type="auto"/>
          <w:tblInd w:w="-106" w:type="dxa"/>
          <w:tblLook w:val="00A0"/>
        </w:tblPrEx>
        <w:tc>
          <w:tcPr>
            <w:tcW w:w="974" w:type="dxa"/>
            <w:tcMar>
              <w:top w:w="15" w:type="dxa"/>
              <w:left w:w="15" w:type="dxa"/>
              <w:bottom w:w="15" w:type="dxa"/>
              <w:right w:w="15" w:type="dxa"/>
            </w:tcMar>
          </w:tcPr>
          <w:p w:rsidR="00EF45A2">
            <w:pPr>
              <w:spacing w:after="0"/>
              <w:rPr>
                <w:rFonts w:cs="Times New Roman"/>
              </w:rPr>
            </w:pPr>
            <w:r>
              <w:rPr>
                <w:color w:val="000000"/>
              </w:rPr>
              <w:t>10g</w:t>
            </w:r>
          </w:p>
        </w:tc>
        <w:tc>
          <w:tcPr>
            <w:tcW w:w="765" w:type="dxa"/>
            <w:tcMar>
              <w:top w:w="15" w:type="dxa"/>
              <w:left w:w="15" w:type="dxa"/>
              <w:bottom w:w="15" w:type="dxa"/>
              <w:right w:w="15" w:type="dxa"/>
            </w:tcMar>
          </w:tcPr>
          <w:p w:rsidR="00EF45A2">
            <w:pPr>
              <w:rPr>
                <w:rFonts w:cs="Times New Roman"/>
              </w:rPr>
            </w:pPr>
          </w:p>
        </w:tc>
        <w:tc>
          <w:tcPr>
            <w:tcW w:w="1530" w:type="dxa"/>
            <w:tcMar>
              <w:top w:w="15" w:type="dxa"/>
              <w:left w:w="15" w:type="dxa"/>
              <w:bottom w:w="15" w:type="dxa"/>
              <w:right w:w="15" w:type="dxa"/>
            </w:tcMar>
          </w:tcPr>
          <w:p w:rsidR="00EF45A2">
            <w:pPr>
              <w:rPr>
                <w:rFonts w:cs="Times New Roman"/>
              </w:rPr>
            </w:pPr>
          </w:p>
        </w:tc>
        <w:tc>
          <w:tcPr>
            <w:tcW w:w="505" w:type="dxa"/>
            <w:tcMar>
              <w:top w:w="15" w:type="dxa"/>
              <w:left w:w="15" w:type="dxa"/>
              <w:bottom w:w="15" w:type="dxa"/>
              <w:right w:w="15" w:type="dxa"/>
            </w:tcMar>
          </w:tcPr>
          <w:p w:rsidR="00EF45A2">
            <w:pPr>
              <w:spacing w:after="0"/>
              <w:rPr>
                <w:rFonts w:cs="Times New Roman"/>
              </w:rPr>
            </w:pPr>
            <w:r>
              <w:rPr>
                <w:color w:val="000000"/>
              </w:rPr>
              <w:t>x</w:t>
            </w:r>
          </w:p>
        </w:tc>
      </w:tr>
    </w:tbl>
    <w:p w:rsidR="00EF45A2">
      <w:pPr>
        <w:spacing w:after="0"/>
        <w:rPr>
          <w:rFonts w:cs="Times New Roman"/>
        </w:rPr>
      </w:pPr>
      <w:r>
        <w:rPr>
          <w:color w:val="000000"/>
        </w:rPr>
        <w:t xml:space="preserve"> </w:t>
      </w:r>
      <w:r>
        <w:rPr>
          <w:rFonts w:cs="Times New Roman"/>
          <w:noProof/>
          <w:lang w:eastAsia="zh-CN"/>
        </w:rPr>
        <w:pict>
          <v:shape id="_x0000_i1057" type="#_x0000_t75" alt=" " style="height:30.75pt;visibility:visible;width:69.75pt">
            <v:imagedata r:id="rId26" o:title=""/>
          </v:shape>
        </w:pict>
      </w:r>
      <w:r>
        <w:rPr>
          <w:rFonts w:cs="Times New Roman"/>
          <w:color w:val="000000"/>
        </w:rPr>
        <w:t>   </w:t>
      </w:r>
      <w:r>
        <w:rPr>
          <w:color w:val="000000"/>
        </w:rPr>
        <w:t xml:space="preserve"> x=11</w:t>
      </w:r>
      <w:r>
        <w:rPr>
          <w:rFonts w:cs="宋体" w:hint="eastAsia"/>
          <w:color w:val="000000"/>
        </w:rPr>
        <w:t>．</w:t>
      </w:r>
      <w:r>
        <w:rPr>
          <w:color w:val="000000"/>
        </w:rPr>
        <w:t>1g</w:t>
      </w:r>
    </w:p>
    <w:p w:rsidR="00EF45A2">
      <w:pPr>
        <w:spacing w:after="0"/>
        <w:rPr>
          <w:rFonts w:cs="Times New Roman"/>
        </w:rPr>
      </w:pPr>
      <w:r>
        <w:rPr>
          <w:rFonts w:cs="Times New Roman"/>
          <w:color w:val="000000"/>
        </w:rPr>
        <w:t> </w:t>
      </w:r>
      <w:r>
        <w:rPr>
          <w:rFonts w:cs="宋体" w:hint="eastAsia"/>
          <w:color w:val="000000"/>
        </w:rPr>
        <w:t>所得溶液中溶质的质量分数为：</w:t>
      </w:r>
      <w:r>
        <w:rPr>
          <w:color w:val="000000"/>
        </w:rPr>
        <w:t xml:space="preserve"> </w:t>
      </w:r>
      <w:r>
        <w:rPr>
          <w:rFonts w:cs="Times New Roman"/>
          <w:noProof/>
          <w:lang w:eastAsia="zh-CN"/>
        </w:rPr>
        <w:pict>
          <v:shape id="_x0000_i1058" type="#_x0000_t75" alt=" " style="height:34.5pt;visibility:visible;width:39pt">
            <v:imagedata r:id="rId27" o:title=""/>
          </v:shape>
        </w:pict>
      </w:r>
      <w:r>
        <w:rPr>
          <w:color w:val="000000"/>
        </w:rPr>
        <w:t>×100%=10%</w:t>
      </w:r>
    </w:p>
    <w:p w:rsidR="00EF45A2">
      <w:pPr>
        <w:spacing w:after="0"/>
        <w:rPr>
          <w:rFonts w:cs="Times New Roman"/>
        </w:rPr>
      </w:pPr>
      <w:r>
        <w:rPr>
          <w:rFonts w:cs="宋体" w:hint="eastAsia"/>
          <w:color w:val="000000"/>
        </w:rPr>
        <w:t>答：所得溶液中溶质的质量分数为</w:t>
      </w:r>
      <w:r>
        <w:rPr>
          <w:color w:val="000000"/>
        </w:rPr>
        <w:t>10%</w:t>
      </w:r>
      <w:r>
        <w:rPr>
          <w:rFonts w:cs="宋体" w:hint="eastAsia"/>
          <w:color w:val="000000"/>
        </w:rPr>
        <w:t>。</w:t>
      </w:r>
    </w:p>
    <w:p w:rsidR="00EF45A2">
      <w:pPr>
        <w:spacing w:after="0"/>
        <w:rPr>
          <w:rFonts w:cs="Times New Roman"/>
        </w:rPr>
      </w:pPr>
      <w:r>
        <w:rPr>
          <w:rFonts w:cs="宋体" w:hint="eastAsia"/>
          <w:color w:val="0000FF"/>
        </w:rPr>
        <w:t>【考点】</w:t>
      </w:r>
      <w:r>
        <w:rPr>
          <w:rFonts w:cs="宋体" w:hint="eastAsia"/>
          <w:color w:val="000000"/>
        </w:rPr>
        <w:t>根据化学反应方程式的计算</w:t>
      </w:r>
      <w:r>
        <w:rPr>
          <w:color w:val="000000"/>
        </w:rPr>
        <w:t xml:space="preserve">    </w:t>
      </w:r>
    </w:p>
    <w:p w:rsidR="00EF45A2">
      <w:pPr>
        <w:spacing w:after="0"/>
        <w:rPr>
          <w:rFonts w:cs="Times New Roman"/>
        </w:rPr>
      </w:pPr>
      <w:r>
        <w:rPr>
          <w:rFonts w:cs="宋体" w:hint="eastAsia"/>
          <w:color w:val="0000FF"/>
        </w:rPr>
        <w:t>【解析】</w:t>
      </w:r>
      <w:r>
        <w:rPr>
          <w:rFonts w:cs="宋体" w:hint="eastAsia"/>
          <w:color w:val="000000"/>
        </w:rPr>
        <w:t>【解答】（</w:t>
      </w:r>
      <w:r>
        <w:rPr>
          <w:color w:val="000000"/>
        </w:rPr>
        <w:t>1</w:t>
      </w:r>
      <w:r>
        <w:rPr>
          <w:rFonts w:cs="宋体" w:hint="eastAsia"/>
          <w:color w:val="000000"/>
        </w:rPr>
        <w:t>）</w:t>
      </w:r>
      <w:r>
        <w:rPr>
          <w:color w:val="000000"/>
        </w:rPr>
        <w:t xml:space="preserve"> </w:t>
      </w:r>
      <w:r>
        <w:rPr>
          <w:rFonts w:cs="宋体" w:hint="eastAsia"/>
          <w:color w:val="000000"/>
        </w:rPr>
        <w:t>由实验过程可知，加入一定量稀盐酸恰好完全反应有</w:t>
      </w:r>
      <w:r>
        <w:rPr>
          <w:color w:val="000000"/>
        </w:rPr>
        <w:t>5</w:t>
      </w:r>
      <w:r>
        <w:rPr>
          <w:rFonts w:cs="宋体" w:hint="eastAsia"/>
          <w:color w:val="000000"/>
        </w:rPr>
        <w:t>克滤渣，说明石灰石中杂质为</w:t>
      </w:r>
      <w:r>
        <w:rPr>
          <w:color w:val="000000"/>
        </w:rPr>
        <w:t>5</w:t>
      </w:r>
      <w:r>
        <w:rPr>
          <w:rFonts w:cs="宋体" w:hint="eastAsia"/>
          <w:color w:val="000000"/>
        </w:rPr>
        <w:t>克，则碳酸钙为</w:t>
      </w:r>
      <w:r>
        <w:rPr>
          <w:color w:val="000000"/>
        </w:rPr>
        <w:t>10</w:t>
      </w:r>
      <w:r>
        <w:rPr>
          <w:rFonts w:cs="宋体" w:hint="eastAsia"/>
          <w:color w:val="000000"/>
        </w:rPr>
        <w:t>克。</w:t>
      </w:r>
      <w:r>
        <w:rPr>
          <w:rFonts w:cs="Times New Roman"/>
        </w:rPr>
        <w:br/>
      </w:r>
      <w:r>
        <w:rPr>
          <w:color w:val="000000"/>
        </w:rPr>
        <w:t xml:space="preserve"> </w:t>
      </w:r>
      <w:r>
        <w:rPr>
          <w:rFonts w:cs="宋体" w:hint="eastAsia"/>
          <w:color w:val="000000"/>
        </w:rPr>
        <w:t>【分析】（</w:t>
      </w:r>
      <w:r>
        <w:rPr>
          <w:color w:val="000000"/>
        </w:rPr>
        <w:t>1</w:t>
      </w:r>
      <w:r>
        <w:rPr>
          <w:rFonts w:cs="宋体" w:hint="eastAsia"/>
          <w:color w:val="000000"/>
        </w:rPr>
        <w:t>）根据石灰石中碳酸钙与盐酸反应，而杂质不反应分析；</w:t>
      </w:r>
      <w:r>
        <w:rPr>
          <w:rFonts w:cs="Times New Roman"/>
        </w:rPr>
        <w:br/>
      </w:r>
      <w:r>
        <w:rPr>
          <w:color w:val="000000"/>
        </w:rPr>
        <w:t xml:space="preserve"> </w:t>
      </w:r>
      <w:r>
        <w:rPr>
          <w:rFonts w:cs="宋体" w:hint="eastAsia"/>
          <w:color w:val="000000"/>
        </w:rPr>
        <w:t>（</w:t>
      </w:r>
      <w:r>
        <w:rPr>
          <w:color w:val="000000"/>
        </w:rPr>
        <w:t>2</w:t>
      </w:r>
      <w:r>
        <w:rPr>
          <w:rFonts w:cs="宋体" w:hint="eastAsia"/>
          <w:color w:val="000000"/>
        </w:rPr>
        <w:t>）根据方程式计算的方法分析；利用碳酸钙质量计算生成的氯化钙质量，再通过溶质质量分数＝溶质质量</w:t>
      </w:r>
      <w:r>
        <w:rPr>
          <w:color w:val="000000"/>
        </w:rPr>
        <w:t>/</w:t>
      </w:r>
      <w:r>
        <w:rPr>
          <w:rFonts w:cs="宋体" w:hint="eastAsia"/>
          <w:color w:val="000000"/>
        </w:rPr>
        <w:t>溶液质量计算。</w:t>
      </w:r>
    </w:p>
    <w:sectPr w:rsidSect="00992A9D">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43EF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38DB66DF"/>
    <w:multiLevelType w:val="hybrid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A9D"/>
    <w:pPr>
      <w:spacing w:after="120" w:line="288" w:lineRule="auto"/>
      <w:textAlignment w:val="center"/>
    </w:pPr>
    <w:rPr>
      <w:rFonts w:ascii="Calibri" w:hAnsi="Calibri" w:cs="Calibri"/>
      <w:kern w:val="0"/>
      <w:szCs w:val="21"/>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2A9D"/>
    <w:rPr>
      <w:rFonts w:ascii="Times New Roman" w:hAnsi="Times New Roman" w:cs="Times New Roman"/>
      <w:sz w:val="18"/>
      <w:szCs w:val="18"/>
      <w:lang w:eastAsia="zh-CN"/>
    </w:rPr>
  </w:style>
  <w:style w:type="character" w:customStyle="1" w:styleId="BalloonTextChar">
    <w:name w:val="Balloon Text Char"/>
    <w:basedOn w:val="DefaultParagraphFont"/>
    <w:link w:val="BalloonText"/>
    <w:uiPriority w:val="99"/>
    <w:semiHidden/>
    <w:locked/>
    <w:rsid w:val="00992A9D"/>
    <w:rPr>
      <w:sz w:val="18"/>
      <w:szCs w:val="18"/>
    </w:rPr>
  </w:style>
  <w:style w:type="paragraph" w:styleId="Footer">
    <w:name w:val="footer"/>
    <w:basedOn w:val="Normal"/>
    <w:link w:val="FooterChar"/>
    <w:uiPriority w:val="99"/>
    <w:rsid w:val="00992A9D"/>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FooterChar">
    <w:name w:val="Footer Char"/>
    <w:basedOn w:val="DefaultParagraphFont"/>
    <w:link w:val="Footer"/>
    <w:uiPriority w:val="99"/>
    <w:locked/>
    <w:rsid w:val="00992A9D"/>
    <w:rPr>
      <w:sz w:val="18"/>
      <w:szCs w:val="18"/>
    </w:rPr>
  </w:style>
  <w:style w:type="paragraph" w:styleId="Header">
    <w:name w:val="header"/>
    <w:basedOn w:val="Normal"/>
    <w:link w:val="HeaderChar"/>
    <w:uiPriority w:val="99"/>
    <w:rsid w:val="00992A9D"/>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HeaderChar">
    <w:name w:val="Header Char"/>
    <w:basedOn w:val="DefaultParagraphFont"/>
    <w:link w:val="Header"/>
    <w:uiPriority w:val="99"/>
    <w:locked/>
    <w:rsid w:val="00992A9D"/>
    <w:rPr>
      <w:sz w:val="18"/>
      <w:szCs w:val="18"/>
    </w:rPr>
  </w:style>
  <w:style w:type="paragraph" w:customStyle="1" w:styleId="1">
    <w:name w:val="正文1"/>
    <w:uiPriority w:val="99"/>
    <w:rsid w:val="00992A9D"/>
    <w:pPr>
      <w:jc w:val="both"/>
    </w:pPr>
    <w:rPr>
      <w:szCs w:val="21"/>
    </w:rPr>
  </w:style>
  <w:style w:type="character" w:customStyle="1" w:styleId="15">
    <w:name w:val="15"/>
    <w:uiPriority w:val="99"/>
    <w:rsid w:val="00992A9D"/>
    <w:rPr>
      <w:rFonts w:ascii="Times New Roman" w:hAnsi="Times New Roman" w:cs="Times New Roman"/>
      <w:color w:val="0000FF"/>
      <w:u w:val="single"/>
    </w:rPr>
  </w:style>
  <w:style w:type="paragraph" w:customStyle="1" w:styleId="Normal1">
    <w:name w:val="Normal1"/>
    <w:uiPriority w:val="99"/>
    <w:rsid w:val="00992A9D"/>
    <w:pPr>
      <w:jc w:val="both"/>
    </w:pPr>
    <w:rPr>
      <w:szCs w:val="21"/>
    </w:rPr>
  </w:style>
  <w:style w:type="character" w:customStyle="1" w:styleId="DefaultParagraphFontPHPDOCX">
    <w:name w:val="Default Paragraph Font PHPDOCX"/>
    <w:uiPriority w:val="99"/>
    <w:semiHidden/>
    <w:rsid w:val="00992A9D"/>
  </w:style>
  <w:style w:type="paragraph" w:customStyle="1" w:styleId="ListParagraphPHPDOCX">
    <w:name w:val="List Paragraph PHPDOCX"/>
    <w:uiPriority w:val="99"/>
    <w:pPr>
      <w:ind w:left="720"/>
    </w:pPr>
    <w:rPr>
      <w:kern w:val="0"/>
      <w:sz w:val="20"/>
      <w:szCs w:val="20"/>
    </w:rPr>
  </w:style>
  <w:style w:type="paragraph" w:customStyle="1" w:styleId="TitlePHPDOCX">
    <w:name w:val="Title PHPDOCX"/>
    <w:link w:val="TitleCarPHPDOCX"/>
    <w:uiPriority w:val="99"/>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basedOn w:val="DefaultParagraphFontPHPDOCX"/>
    <w:link w:val="TitlePHPDOCX"/>
    <w:uiPriority w:val="99"/>
    <w:locked/>
    <w:rPr>
      <w:rFonts w:ascii="Cambria" w:eastAsia="宋体" w:hAnsi="Cambria" w:cs="Cambria"/>
      <w:color w:val="17365D"/>
      <w:spacing w:val="5"/>
      <w:kern w:val="28"/>
      <w:sz w:val="52"/>
      <w:szCs w:val="52"/>
      <w:lang w:val="en-US" w:eastAsia="zh-CN"/>
    </w:rPr>
  </w:style>
  <w:style w:type="paragraph" w:customStyle="1" w:styleId="SubtitlePHPDOCX">
    <w:name w:val="Subtitle PHPDOCX"/>
    <w:link w:val="SubtitleCarPHPDOCX"/>
    <w:uiPriority w:val="99"/>
    <w:pPr>
      <w:numPr>
        <w:ilvl w:val="1"/>
      </w:numPr>
    </w:pPr>
    <w:rPr>
      <w:rFonts w:ascii="Cambria" w:hAnsi="Cambria" w:cs="Cambria"/>
      <w:i/>
      <w:iCs/>
      <w:color w:val="4F81BD"/>
      <w:spacing w:val="15"/>
      <w:kern w:val="0"/>
      <w:sz w:val="24"/>
      <w:szCs w:val="24"/>
    </w:rPr>
  </w:style>
  <w:style w:type="character" w:customStyle="1" w:styleId="SubtitleCarPHPDOCX">
    <w:name w:val="Subtitle Car PHPDOCX"/>
    <w:basedOn w:val="DefaultParagraphFontPHPDOCX"/>
    <w:link w:val="SubtitlePHPDOCX"/>
    <w:uiPriority w:val="99"/>
    <w:locked/>
    <w:rPr>
      <w:rFonts w:ascii="Cambria" w:eastAsia="宋体" w:hAnsi="Cambria" w:cs="Cambria"/>
      <w:i/>
      <w:iCs/>
      <w:color w:val="4F81BD"/>
      <w:spacing w:val="15"/>
      <w:sz w:val="24"/>
      <w:szCs w:val="24"/>
      <w:lang w:val="en-US" w:eastAsia="zh-CN"/>
    </w:rPr>
  </w:style>
  <w:style w:type="table" w:customStyle="1" w:styleId="NormalTablePHPDOCX">
    <w:name w:val="Normal Table PHPDOCX"/>
    <w:uiPriority w:val="99"/>
    <w:semiHidden/>
    <w:rsid w:val="00992A9D"/>
    <w:rPr>
      <w:kern w:val="0"/>
      <w:sz w:val="20"/>
      <w:szCs w:val="20"/>
    </w:rPr>
    <w:tblPr>
      <w:tblCellMar>
        <w:top w:w="0" w:type="dxa"/>
        <w:left w:w="108" w:type="dxa"/>
        <w:bottom w:w="0" w:type="dxa"/>
        <w:right w:w="108" w:type="dxa"/>
      </w:tblCellMar>
    </w:tblPr>
  </w:style>
  <w:style w:type="table" w:customStyle="1" w:styleId="TableGridPHPDOCX">
    <w:name w:val="Table Grid PHPDOCX"/>
    <w:uiPriority w:val="9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rPr>
      <w:sz w:val="16"/>
      <w:szCs w:val="16"/>
    </w:rPr>
  </w:style>
  <w:style w:type="paragraph" w:customStyle="1" w:styleId="annotationtextPHPDOCX">
    <w:name w:val="annotation text PHPDOCX"/>
    <w:link w:val="CommentTextCharPHPDOCX"/>
    <w:uiPriority w:val="99"/>
    <w:semiHidden/>
    <w:rPr>
      <w:kern w:val="0"/>
      <w:sz w:val="20"/>
      <w:szCs w:val="20"/>
    </w:rPr>
  </w:style>
  <w:style w:type="character" w:customStyle="1" w:styleId="CommentTextCharPHPDOCX">
    <w:name w:val="Comment Text Char PHPDOCX"/>
    <w:basedOn w:val="DefaultParagraphFontPHPDOCX"/>
    <w:link w:val="annotationtextPHPDOCX"/>
    <w:uiPriority w:val="99"/>
    <w:semiHidden/>
    <w:locke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basedOn w:val="CommentTextCharPHPDOCX"/>
    <w:link w:val="annotationsubjectPHPDOCX"/>
    <w:uiPriority w:val="99"/>
    <w:semiHidden/>
    <w:locked/>
    <w:rPr>
      <w:b/>
      <w:bCs/>
      <w:sz w:val="20"/>
      <w:szCs w:val="20"/>
    </w:rPr>
  </w:style>
  <w:style w:type="paragraph" w:customStyle="1" w:styleId="BalloonTextPHPDOCX">
    <w:name w:val="Balloon Text PHPDOCX"/>
    <w:link w:val="BalloonTextCharPHPDOCX"/>
    <w:uiPriority w:val="99"/>
    <w:semiHidden/>
    <w:rPr>
      <w:rFonts w:ascii="Tahoma" w:hAnsi="Tahoma" w:cs="Tahoma"/>
      <w:kern w:val="0"/>
      <w:sz w:val="16"/>
      <w:szCs w:val="16"/>
    </w:rPr>
  </w:style>
  <w:style w:type="character" w:customStyle="1" w:styleId="BalloonTextCharPHPDOCX">
    <w:name w:val="Balloon Text Char PHPDOCX"/>
    <w:basedOn w:val="DefaultParagraphFontPHPDOCX"/>
    <w:link w:val="BalloonTextPHPDOCX"/>
    <w:uiPriority w:val="99"/>
    <w:semiHidden/>
    <w:locked/>
    <w:rPr>
      <w:rFonts w:ascii="Tahoma" w:hAnsi="Tahoma" w:cs="Tahoma"/>
      <w:sz w:val="16"/>
      <w:szCs w:val="16"/>
      <w:lang w:val="en-US" w:eastAsia="zh-CN"/>
    </w:rPr>
  </w:style>
  <w:style w:type="paragraph" w:customStyle="1" w:styleId="footnoteTextPHPDOCX">
    <w:name w:val="footnote Text PHPDOCX"/>
    <w:link w:val="footnoteTextCarPHPDOCX"/>
    <w:uiPriority w:val="99"/>
    <w:semiHidden/>
    <w:rPr>
      <w:kern w:val="0"/>
      <w:sz w:val="20"/>
      <w:szCs w:val="20"/>
    </w:rPr>
  </w:style>
  <w:style w:type="character" w:customStyle="1" w:styleId="footnoteTextCarPHPDOCX">
    <w:name w:val="footnote Text Car PHPDOCX"/>
    <w:basedOn w:val="DefaultParagraphFontPHPDOCX"/>
    <w:link w:val="footnoteTextPHPDOCX"/>
    <w:uiPriority w:val="99"/>
    <w:semiHidden/>
    <w:locked/>
    <w:rPr>
      <w:lang w:val="en-US" w:eastAsia="zh-CN"/>
    </w:rPr>
  </w:style>
  <w:style w:type="character" w:customStyle="1" w:styleId="footnoteReferencePHPDOCX">
    <w:name w:val="footnote Reference PHPDOCX"/>
    <w:basedOn w:val="DefaultParagraphFontPHPDOCX"/>
    <w:uiPriority w:val="99"/>
    <w:semiHidden/>
    <w:rPr>
      <w:vertAlign w:val="superscript"/>
    </w:rPr>
  </w:style>
  <w:style w:type="paragraph" w:customStyle="1" w:styleId="endnoteTextPHPDOCX">
    <w:name w:val="endnote Text PHPDOCX"/>
    <w:link w:val="endnoteTextCarPHPDOCX"/>
    <w:uiPriority w:val="99"/>
    <w:semiHidden/>
    <w:rPr>
      <w:kern w:val="0"/>
      <w:sz w:val="20"/>
      <w:szCs w:val="20"/>
    </w:rPr>
  </w:style>
  <w:style w:type="character" w:customStyle="1" w:styleId="endnoteTextCarPHPDOCX">
    <w:name w:val="endnote Text Car PHPDOCX"/>
    <w:basedOn w:val="DefaultParagraphFontPHPDOCX"/>
    <w:link w:val="endnoteTextPHPDOCX"/>
    <w:uiPriority w:val="99"/>
    <w:semiHidden/>
    <w:locked/>
    <w:rPr>
      <w:lang w:val="en-US" w:eastAsia="zh-CN"/>
    </w:rPr>
  </w:style>
  <w:style w:type="character" w:customStyle="1" w:styleId="endnoteReferencePHPDOCX">
    <w:name w:val="endnote Reference PHPDOCX"/>
    <w:basedOn w:val="DefaultParagraphFontPHPDOCX"/>
    <w:uiPriority w:val="99"/>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png" /><Relationship Id="rId15" Type="http://schemas.openxmlformats.org/officeDocument/2006/relationships/image" Target="media/image12.jpe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jpe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5741</Words>
  <Characters>6144</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 SYSTEM</cp:lastModifiedBy>
  <cp:revision>7</cp:revision>
  <dcterms:created xsi:type="dcterms:W3CDTF">2013-12-09T06:44:00Z</dcterms:created>
  <dcterms:modified xsi:type="dcterms:W3CDTF">2019-05-22T12:41:00Z</dcterms:modified>
</cp:coreProperties>
</file>