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F1" w:rsidRDefault="006B37F1">
      <w:pPr>
        <w:rPr>
          <w:rFonts w:cs="Times New Roman"/>
          <w:lang w:eastAsia="zh-CN"/>
        </w:rPr>
      </w:pPr>
      <w:bookmarkStart w:id="0" w:name="_GoBack"/>
      <w:bookmarkEnd w:id="0"/>
    </w:p>
    <w:p w:rsidR="006B37F1" w:rsidRDefault="006B37F1">
      <w:pPr>
        <w:jc w:val="center"/>
        <w:rPr>
          <w:rFonts w:cs="Times New Roman"/>
          <w:lang w:eastAsia="zh-CN"/>
        </w:rPr>
      </w:pPr>
      <w:r>
        <w:rPr>
          <w:rFonts w:cs="宋体" w:hint="eastAsia"/>
          <w:b/>
          <w:bCs/>
          <w:sz w:val="28"/>
          <w:szCs w:val="28"/>
          <w:lang w:eastAsia="zh-CN"/>
        </w:rPr>
        <w:t>人教版</w:t>
      </w:r>
      <w:proofErr w:type="gramStart"/>
      <w:r>
        <w:rPr>
          <w:rFonts w:cs="宋体" w:hint="eastAsia"/>
          <w:b/>
          <w:bCs/>
          <w:sz w:val="28"/>
          <w:szCs w:val="28"/>
          <w:lang w:eastAsia="zh-CN"/>
        </w:rPr>
        <w:t>物理八</w:t>
      </w:r>
      <w:proofErr w:type="gramEnd"/>
      <w:r>
        <w:rPr>
          <w:rFonts w:cs="宋体" w:hint="eastAsia"/>
          <w:b/>
          <w:bCs/>
          <w:sz w:val="28"/>
          <w:szCs w:val="28"/>
          <w:lang w:eastAsia="zh-CN"/>
        </w:rPr>
        <w:t>年级上册第二章第三节</w:t>
      </w:r>
      <w:r>
        <w:rPr>
          <w:b/>
          <w:bCs/>
          <w:sz w:val="28"/>
          <w:szCs w:val="28"/>
          <w:lang w:eastAsia="zh-CN"/>
        </w:rPr>
        <w:t xml:space="preserve"> </w:t>
      </w:r>
      <w:r>
        <w:rPr>
          <w:rFonts w:cs="宋体" w:hint="eastAsia"/>
          <w:b/>
          <w:bCs/>
          <w:sz w:val="28"/>
          <w:szCs w:val="28"/>
          <w:lang w:eastAsia="zh-CN"/>
        </w:rPr>
        <w:t>声的利用</w:t>
      </w:r>
      <w:r>
        <w:rPr>
          <w:b/>
          <w:bCs/>
          <w:sz w:val="28"/>
          <w:szCs w:val="28"/>
          <w:lang w:eastAsia="zh-CN"/>
        </w:rPr>
        <w:t xml:space="preserve"> </w:t>
      </w:r>
      <w:r>
        <w:rPr>
          <w:rFonts w:cs="宋体" w:hint="eastAsia"/>
          <w:b/>
          <w:bCs/>
          <w:sz w:val="28"/>
          <w:szCs w:val="28"/>
          <w:lang w:eastAsia="zh-CN"/>
        </w:rPr>
        <w:t>同步训练</w:t>
      </w:r>
    </w:p>
    <w:p w:rsidR="006B37F1" w:rsidRDefault="006B37F1">
      <w:pPr>
        <w:rPr>
          <w:rFonts w:cs="Times New Roman"/>
          <w:lang w:eastAsia="zh-CN"/>
        </w:rPr>
      </w:pPr>
      <w:r>
        <w:rPr>
          <w:rFonts w:cs="宋体" w:hint="eastAsia"/>
          <w:b/>
          <w:bCs/>
          <w:sz w:val="24"/>
          <w:szCs w:val="24"/>
          <w:lang w:eastAsia="zh-CN"/>
        </w:rPr>
        <w:t>一、单选题（共</w:t>
      </w:r>
      <w:r>
        <w:rPr>
          <w:b/>
          <w:bCs/>
          <w:sz w:val="24"/>
          <w:szCs w:val="24"/>
          <w:lang w:eastAsia="zh-CN"/>
        </w:rPr>
        <w:t>11</w:t>
      </w:r>
      <w:r>
        <w:rPr>
          <w:rFonts w:cs="宋体" w:hint="eastAsia"/>
          <w:b/>
          <w:bCs/>
          <w:sz w:val="24"/>
          <w:szCs w:val="24"/>
          <w:lang w:eastAsia="zh-CN"/>
        </w:rPr>
        <w:t>题；共</w:t>
      </w:r>
      <w:r>
        <w:rPr>
          <w:b/>
          <w:bCs/>
          <w:sz w:val="24"/>
          <w:szCs w:val="24"/>
          <w:lang w:eastAsia="zh-CN"/>
        </w:rPr>
        <w:t>22</w:t>
      </w:r>
      <w:r>
        <w:rPr>
          <w:rFonts w:cs="宋体" w:hint="eastAsia"/>
          <w:b/>
          <w:bCs/>
          <w:sz w:val="24"/>
          <w:szCs w:val="24"/>
          <w:lang w:eastAsia="zh-CN"/>
        </w:rPr>
        <w:t>分）</w:t>
      </w:r>
    </w:p>
    <w:p w:rsidR="006B37F1" w:rsidRDefault="006B37F1">
      <w:pPr>
        <w:spacing w:after="0"/>
        <w:rPr>
          <w:rFonts w:cs="Times New Roman"/>
          <w:lang w:eastAsia="zh-CN"/>
        </w:rPr>
      </w:pPr>
      <w:r>
        <w:rPr>
          <w:color w:val="000000"/>
          <w:lang w:eastAsia="zh-CN"/>
        </w:rPr>
        <w:t>1</w:t>
      </w:r>
      <w:r>
        <w:rPr>
          <w:rFonts w:cs="宋体" w:hint="eastAsia"/>
          <w:color w:val="000000"/>
          <w:lang w:eastAsia="zh-CN"/>
        </w:rPr>
        <w:t>、（</w:t>
      </w:r>
      <w:r>
        <w:rPr>
          <w:color w:val="000000"/>
          <w:lang w:eastAsia="zh-CN"/>
        </w:rPr>
        <w:t>2017•</w:t>
      </w:r>
      <w:r>
        <w:rPr>
          <w:rFonts w:cs="宋体" w:hint="eastAsia"/>
          <w:color w:val="000000"/>
          <w:lang w:eastAsia="zh-CN"/>
        </w:rPr>
        <w:t>潍坊）声音可以传递能量与信息．下列实例利用声传递能量的是（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6B37F1" w:rsidRDefault="006B37F1">
      <w:pPr>
        <w:spacing w:after="0"/>
        <w:ind w:left="150"/>
        <w:rPr>
          <w:rFonts w:cs="Times New Roman"/>
          <w:lang w:eastAsia="zh-CN"/>
        </w:rPr>
      </w:pPr>
      <w:r>
        <w:rPr>
          <w:color w:val="000000"/>
          <w:lang w:eastAsia="zh-CN"/>
        </w:rPr>
        <w:t>A</w:t>
      </w:r>
      <w:r>
        <w:rPr>
          <w:rFonts w:cs="宋体" w:hint="eastAsia"/>
          <w:color w:val="000000"/>
          <w:lang w:eastAsia="zh-CN"/>
        </w:rPr>
        <w:t>、利用超声波清洗机清洗眼镜</w:t>
      </w:r>
      <w:r>
        <w:rPr>
          <w:rFonts w:cs="Times New Roman"/>
          <w:lang w:eastAsia="zh-CN"/>
        </w:rPr>
        <w:br/>
      </w:r>
      <w:r>
        <w:rPr>
          <w:color w:val="000000"/>
          <w:lang w:eastAsia="zh-CN"/>
        </w:rPr>
        <w:t>B</w:t>
      </w:r>
      <w:r>
        <w:rPr>
          <w:rFonts w:cs="宋体" w:hint="eastAsia"/>
          <w:color w:val="000000"/>
          <w:lang w:eastAsia="zh-CN"/>
        </w:rPr>
        <w:t>、医生通过听诊器给病人诊病</w:t>
      </w:r>
      <w:r>
        <w:rPr>
          <w:rFonts w:cs="Times New Roman"/>
          <w:lang w:eastAsia="zh-CN"/>
        </w:rPr>
        <w:br/>
      </w:r>
      <w:r>
        <w:rPr>
          <w:color w:val="000000"/>
          <w:lang w:eastAsia="zh-CN"/>
        </w:rPr>
        <w:t>C</w:t>
      </w:r>
      <w:r>
        <w:rPr>
          <w:rFonts w:cs="宋体" w:hint="eastAsia"/>
          <w:color w:val="000000"/>
          <w:lang w:eastAsia="zh-CN"/>
        </w:rPr>
        <w:t>、利用超声波检测锅炉有无裂纹</w:t>
      </w:r>
      <w:r>
        <w:rPr>
          <w:rFonts w:cs="Times New Roman"/>
          <w:lang w:eastAsia="zh-CN"/>
        </w:rPr>
        <w:br/>
      </w:r>
      <w:r>
        <w:rPr>
          <w:color w:val="000000"/>
          <w:lang w:eastAsia="zh-CN"/>
        </w:rPr>
        <w:t>D</w:t>
      </w:r>
      <w:r>
        <w:rPr>
          <w:rFonts w:cs="宋体" w:hint="eastAsia"/>
          <w:color w:val="000000"/>
          <w:lang w:eastAsia="zh-CN"/>
        </w:rPr>
        <w:t>、盲人利用超声</w:t>
      </w:r>
      <w:proofErr w:type="gramStart"/>
      <w:r>
        <w:rPr>
          <w:rFonts w:cs="宋体" w:hint="eastAsia"/>
          <w:color w:val="000000"/>
          <w:lang w:eastAsia="zh-CN"/>
        </w:rPr>
        <w:t>导盲仪探测</w:t>
      </w:r>
      <w:proofErr w:type="gramEnd"/>
      <w:r>
        <w:rPr>
          <w:rFonts w:cs="宋体" w:hint="eastAsia"/>
          <w:color w:val="000000"/>
          <w:lang w:eastAsia="zh-CN"/>
        </w:rPr>
        <w:t>前进道路上的障碍物</w:t>
      </w:r>
    </w:p>
    <w:p w:rsidR="006B37F1" w:rsidRDefault="006B37F1">
      <w:pPr>
        <w:spacing w:after="0"/>
        <w:rPr>
          <w:rFonts w:cs="Times New Roman"/>
          <w:lang w:eastAsia="zh-CN"/>
        </w:rPr>
      </w:pPr>
      <w:r>
        <w:rPr>
          <w:color w:val="000000"/>
          <w:lang w:eastAsia="zh-CN"/>
        </w:rPr>
        <w:t>2</w:t>
      </w:r>
      <w:r>
        <w:rPr>
          <w:rFonts w:cs="宋体" w:hint="eastAsia"/>
          <w:color w:val="000000"/>
          <w:lang w:eastAsia="zh-CN"/>
        </w:rPr>
        <w:t>、如图所示，用高压放电的电火花产生一个冲击波，再用椭球形凹面镜使声波反射后集中到胆结石上，就能使胆结石粉碎．这一现象主要说明（　　）</w:t>
      </w:r>
      <w:r>
        <w:rPr>
          <w:rFonts w:cs="Times New Roman"/>
          <w:lang w:eastAsia="zh-CN"/>
        </w:rPr>
        <w:br/>
      </w:r>
      <w:r>
        <w:rPr>
          <w:rFonts w:cs="Times New Roman"/>
          <w:color w:val="000000"/>
          <w:lang w:eastAsia="zh-CN"/>
        </w:rPr>
        <w:t> </w:t>
      </w:r>
      <w:r w:rsidR="007A7CCC">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190.5pt;height:90pt;visibility:visible">
            <v:imagedata r:id="rId8" o:title=""/>
          </v:shape>
        </w:pict>
      </w:r>
    </w:p>
    <w:p w:rsidR="006B37F1" w:rsidRDefault="006B37F1">
      <w:pPr>
        <w:spacing w:after="0"/>
        <w:ind w:left="150"/>
        <w:rPr>
          <w:rFonts w:cs="Times New Roman"/>
          <w:lang w:eastAsia="zh-CN"/>
        </w:rPr>
      </w:pPr>
      <w:r>
        <w:rPr>
          <w:color w:val="000000"/>
          <w:lang w:eastAsia="zh-CN"/>
        </w:rPr>
        <w:t>A</w:t>
      </w:r>
      <w:r>
        <w:rPr>
          <w:rFonts w:cs="宋体" w:hint="eastAsia"/>
          <w:color w:val="000000"/>
          <w:lang w:eastAsia="zh-CN"/>
        </w:rPr>
        <w:t>、声音是一种波</w:t>
      </w:r>
      <w:r>
        <w:rPr>
          <w:rFonts w:cs="Times New Roman"/>
          <w:lang w:eastAsia="zh-CN"/>
        </w:rPr>
        <w:br/>
      </w:r>
      <w:r>
        <w:rPr>
          <w:color w:val="000000"/>
          <w:lang w:eastAsia="zh-CN"/>
        </w:rPr>
        <w:t>B</w:t>
      </w:r>
      <w:r>
        <w:rPr>
          <w:rFonts w:cs="宋体" w:hint="eastAsia"/>
          <w:color w:val="000000"/>
          <w:lang w:eastAsia="zh-CN"/>
        </w:rPr>
        <w:t>、只有用凹面镜才能反射声波</w:t>
      </w:r>
      <w:r>
        <w:rPr>
          <w:rFonts w:cs="Times New Roman"/>
          <w:lang w:eastAsia="zh-CN"/>
        </w:rPr>
        <w:br/>
      </w:r>
      <w:r>
        <w:rPr>
          <w:color w:val="000000"/>
          <w:lang w:eastAsia="zh-CN"/>
        </w:rPr>
        <w:t>C</w:t>
      </w:r>
      <w:r>
        <w:rPr>
          <w:rFonts w:cs="宋体" w:hint="eastAsia"/>
          <w:color w:val="000000"/>
          <w:lang w:eastAsia="zh-CN"/>
        </w:rPr>
        <w:t>、声波具有能量</w:t>
      </w:r>
      <w:r>
        <w:rPr>
          <w:rFonts w:cs="Times New Roman"/>
          <w:lang w:eastAsia="zh-CN"/>
        </w:rPr>
        <w:br/>
      </w:r>
      <w:r>
        <w:rPr>
          <w:color w:val="000000"/>
          <w:lang w:eastAsia="zh-CN"/>
        </w:rPr>
        <w:t>D</w:t>
      </w:r>
      <w:r>
        <w:rPr>
          <w:rFonts w:cs="宋体" w:hint="eastAsia"/>
          <w:color w:val="000000"/>
          <w:lang w:eastAsia="zh-CN"/>
        </w:rPr>
        <w:t>、只有把声波集中起来，它才具有能量</w:t>
      </w:r>
    </w:p>
    <w:p w:rsidR="006B37F1" w:rsidRDefault="006B37F1">
      <w:pPr>
        <w:spacing w:after="0"/>
        <w:rPr>
          <w:rFonts w:cs="Times New Roman"/>
          <w:lang w:eastAsia="zh-CN"/>
        </w:rPr>
      </w:pPr>
      <w:r>
        <w:rPr>
          <w:color w:val="000000"/>
          <w:lang w:eastAsia="zh-CN"/>
        </w:rPr>
        <w:t>3</w:t>
      </w:r>
      <w:r>
        <w:rPr>
          <w:rFonts w:cs="宋体" w:hint="eastAsia"/>
          <w:color w:val="000000"/>
          <w:lang w:eastAsia="zh-CN"/>
        </w:rPr>
        <w:t>、利用</w:t>
      </w:r>
      <w:r>
        <w:rPr>
          <w:color w:val="000000"/>
          <w:lang w:eastAsia="zh-CN"/>
        </w:rPr>
        <w:t>“B</w:t>
      </w:r>
      <w:r>
        <w:rPr>
          <w:rFonts w:cs="宋体" w:hint="eastAsia"/>
          <w:color w:val="000000"/>
          <w:lang w:eastAsia="zh-CN"/>
        </w:rPr>
        <w:t>超</w:t>
      </w:r>
      <w:r>
        <w:rPr>
          <w:color w:val="000000"/>
          <w:lang w:eastAsia="zh-CN"/>
        </w:rPr>
        <w:t>”</w:t>
      </w:r>
      <w:r>
        <w:rPr>
          <w:rFonts w:cs="宋体" w:hint="eastAsia"/>
          <w:color w:val="000000"/>
          <w:lang w:eastAsia="zh-CN"/>
        </w:rPr>
        <w:t>可以帮助医生确定病人体内脏器的情况，这是因为（　　）</w:t>
      </w:r>
      <w:r>
        <w:rPr>
          <w:rFonts w:cs="Times New Roman"/>
          <w:lang w:eastAsia="zh-CN"/>
        </w:rPr>
        <w:br/>
      </w:r>
      <w:r w:rsidR="007A7CCC">
        <w:rPr>
          <w:rFonts w:cs="Times New Roman"/>
          <w:noProof/>
          <w:lang w:eastAsia="zh-CN"/>
        </w:rPr>
        <w:pict>
          <v:shape id="_x0000_i1026" type="#_x0000_t75" alt=" " style="width:142.5pt;height:90pt;visibility:visible">
            <v:imagedata r:id="rId9" o:title=""/>
          </v:shape>
        </w:pict>
      </w:r>
      <w:r>
        <w:rPr>
          <w:color w:val="000000"/>
          <w:lang w:eastAsia="zh-CN"/>
        </w:rPr>
        <w:t xml:space="preserve">​        </w:t>
      </w:r>
    </w:p>
    <w:p w:rsidR="006B37F1" w:rsidRDefault="006B37F1">
      <w:pPr>
        <w:spacing w:after="0"/>
        <w:ind w:left="150"/>
        <w:rPr>
          <w:rFonts w:cs="Times New Roman"/>
          <w:lang w:eastAsia="zh-CN"/>
        </w:rPr>
      </w:pP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超</w:t>
      </w:r>
      <w:r>
        <w:rPr>
          <w:color w:val="000000"/>
          <w:lang w:eastAsia="zh-CN"/>
        </w:rPr>
        <w:t>”</w:t>
      </w:r>
      <w:r>
        <w:rPr>
          <w:rFonts w:cs="宋体" w:hint="eastAsia"/>
          <w:color w:val="000000"/>
          <w:lang w:eastAsia="zh-CN"/>
        </w:rPr>
        <w:t>声波的频率很高</w:t>
      </w:r>
      <w:r>
        <w:rPr>
          <w:rFonts w:cs="Times New Roman"/>
          <w:lang w:eastAsia="zh-CN"/>
        </w:rPr>
        <w:br/>
      </w:r>
      <w:r>
        <w:rPr>
          <w:color w:val="000000"/>
          <w:lang w:eastAsia="zh-CN"/>
        </w:rPr>
        <w:t>B</w:t>
      </w:r>
      <w:r>
        <w:rPr>
          <w:rFonts w:cs="宋体" w:hint="eastAsia"/>
          <w:color w:val="000000"/>
          <w:lang w:eastAsia="zh-CN"/>
        </w:rPr>
        <w:t>、</w:t>
      </w:r>
      <w:r>
        <w:rPr>
          <w:color w:val="000000"/>
          <w:lang w:eastAsia="zh-CN"/>
        </w:rPr>
        <w:t>“B</w:t>
      </w:r>
      <w:r>
        <w:rPr>
          <w:rFonts w:cs="宋体" w:hint="eastAsia"/>
          <w:color w:val="000000"/>
          <w:lang w:eastAsia="zh-CN"/>
        </w:rPr>
        <w:t>超</w:t>
      </w:r>
      <w:r>
        <w:rPr>
          <w:color w:val="000000"/>
          <w:lang w:eastAsia="zh-CN"/>
        </w:rPr>
        <w:t>”</w:t>
      </w:r>
      <w:r>
        <w:rPr>
          <w:rFonts w:cs="宋体" w:hint="eastAsia"/>
          <w:color w:val="000000"/>
          <w:lang w:eastAsia="zh-CN"/>
        </w:rPr>
        <w:t>声波的能量很大</w:t>
      </w:r>
      <w:r>
        <w:rPr>
          <w:rFonts w:cs="Times New Roman"/>
          <w:lang w:eastAsia="zh-CN"/>
        </w:rPr>
        <w:br/>
      </w:r>
      <w:r>
        <w:rPr>
          <w:color w:val="000000"/>
          <w:lang w:eastAsia="zh-CN"/>
        </w:rPr>
        <w:t>C</w:t>
      </w:r>
      <w:r>
        <w:rPr>
          <w:rFonts w:cs="宋体" w:hint="eastAsia"/>
          <w:color w:val="000000"/>
          <w:lang w:eastAsia="zh-CN"/>
        </w:rPr>
        <w:t>、</w:t>
      </w:r>
      <w:r>
        <w:rPr>
          <w:color w:val="000000"/>
          <w:lang w:eastAsia="zh-CN"/>
        </w:rPr>
        <w:t>“B</w:t>
      </w:r>
      <w:r>
        <w:rPr>
          <w:rFonts w:cs="宋体" w:hint="eastAsia"/>
          <w:color w:val="000000"/>
          <w:lang w:eastAsia="zh-CN"/>
        </w:rPr>
        <w:t>超</w:t>
      </w:r>
      <w:r>
        <w:rPr>
          <w:color w:val="000000"/>
          <w:lang w:eastAsia="zh-CN"/>
        </w:rPr>
        <w:t>”</w:t>
      </w:r>
      <w:r>
        <w:rPr>
          <w:rFonts w:cs="宋体" w:hint="eastAsia"/>
          <w:color w:val="000000"/>
          <w:lang w:eastAsia="zh-CN"/>
        </w:rPr>
        <w:t>声波进入人体，可在脏器上发生反射，反射波带有信息</w:t>
      </w:r>
      <w:r>
        <w:rPr>
          <w:rFonts w:cs="Times New Roman"/>
          <w:lang w:eastAsia="zh-CN"/>
        </w:rPr>
        <w:br/>
      </w:r>
      <w:r>
        <w:rPr>
          <w:color w:val="000000"/>
          <w:lang w:eastAsia="zh-CN"/>
        </w:rPr>
        <w:t>D</w:t>
      </w:r>
      <w:r>
        <w:rPr>
          <w:rFonts w:cs="宋体" w:hint="eastAsia"/>
          <w:color w:val="000000"/>
          <w:lang w:eastAsia="zh-CN"/>
        </w:rPr>
        <w:t>、</w:t>
      </w:r>
      <w:r>
        <w:rPr>
          <w:color w:val="000000"/>
          <w:lang w:eastAsia="zh-CN"/>
        </w:rPr>
        <w:t>“B</w:t>
      </w:r>
      <w:r>
        <w:rPr>
          <w:rFonts w:cs="宋体" w:hint="eastAsia"/>
          <w:color w:val="000000"/>
          <w:lang w:eastAsia="zh-CN"/>
        </w:rPr>
        <w:t>超</w:t>
      </w:r>
      <w:r>
        <w:rPr>
          <w:color w:val="000000"/>
          <w:lang w:eastAsia="zh-CN"/>
        </w:rPr>
        <w:t>”</w:t>
      </w:r>
      <w:r>
        <w:rPr>
          <w:rFonts w:cs="宋体" w:hint="eastAsia"/>
          <w:color w:val="000000"/>
          <w:lang w:eastAsia="zh-CN"/>
        </w:rPr>
        <w:t>声波进入人体可穿透内部脏器治病</w:t>
      </w:r>
    </w:p>
    <w:p w:rsidR="006B37F1" w:rsidRDefault="006B37F1">
      <w:pPr>
        <w:spacing w:after="0"/>
        <w:rPr>
          <w:rFonts w:cs="Times New Roman"/>
          <w:lang w:eastAsia="zh-CN"/>
        </w:rPr>
      </w:pPr>
      <w:r>
        <w:rPr>
          <w:color w:val="000000"/>
          <w:lang w:eastAsia="zh-CN"/>
        </w:rPr>
        <w:t>4</w:t>
      </w:r>
      <w:r>
        <w:rPr>
          <w:rFonts w:cs="宋体" w:hint="eastAsia"/>
          <w:color w:val="000000"/>
          <w:lang w:eastAsia="zh-CN"/>
        </w:rPr>
        <w:t>、声能够传递</w:t>
      </w:r>
      <w:r>
        <w:rPr>
          <w:color w:val="000000"/>
          <w:lang w:eastAsia="zh-CN"/>
        </w:rPr>
        <w:t>“</w:t>
      </w:r>
      <w:r>
        <w:rPr>
          <w:rFonts w:cs="宋体" w:hint="eastAsia"/>
          <w:color w:val="000000"/>
          <w:lang w:eastAsia="zh-CN"/>
        </w:rPr>
        <w:t>信息</w:t>
      </w:r>
      <w:r>
        <w:rPr>
          <w:color w:val="000000"/>
          <w:lang w:eastAsia="zh-CN"/>
        </w:rPr>
        <w:t>”</w:t>
      </w:r>
      <w:r>
        <w:rPr>
          <w:rFonts w:cs="宋体" w:hint="eastAsia"/>
          <w:color w:val="000000"/>
          <w:lang w:eastAsia="zh-CN"/>
        </w:rPr>
        <w:t>和</w:t>
      </w:r>
      <w:r>
        <w:rPr>
          <w:color w:val="000000"/>
          <w:lang w:eastAsia="zh-CN"/>
        </w:rPr>
        <w:t>“</w:t>
      </w:r>
      <w:r>
        <w:rPr>
          <w:rFonts w:cs="宋体" w:hint="eastAsia"/>
          <w:color w:val="000000"/>
          <w:lang w:eastAsia="zh-CN"/>
        </w:rPr>
        <w:t>能量</w:t>
      </w:r>
      <w:r>
        <w:rPr>
          <w:color w:val="000000"/>
          <w:lang w:eastAsia="zh-CN"/>
        </w:rPr>
        <w:t>”</w:t>
      </w:r>
      <w:r>
        <w:rPr>
          <w:rFonts w:cs="宋体" w:hint="eastAsia"/>
          <w:color w:val="000000"/>
          <w:lang w:eastAsia="zh-CN"/>
        </w:rPr>
        <w:t>．下面事例中，主要利用声传递</w:t>
      </w:r>
      <w:r>
        <w:rPr>
          <w:color w:val="000000"/>
          <w:lang w:eastAsia="zh-CN"/>
        </w:rPr>
        <w:t>“</w:t>
      </w:r>
      <w:r>
        <w:rPr>
          <w:rFonts w:cs="宋体" w:hint="eastAsia"/>
          <w:color w:val="000000"/>
          <w:lang w:eastAsia="zh-CN"/>
        </w:rPr>
        <w:t>能量</w:t>
      </w:r>
      <w:r>
        <w:rPr>
          <w:color w:val="000000"/>
          <w:lang w:eastAsia="zh-CN"/>
        </w:rPr>
        <w:t>”</w:t>
      </w:r>
      <w:r>
        <w:rPr>
          <w:rFonts w:cs="宋体" w:hint="eastAsia"/>
          <w:color w:val="000000"/>
          <w:lang w:eastAsia="zh-CN"/>
        </w:rPr>
        <w:t>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6B37F1" w:rsidRDefault="006B37F1">
      <w:pPr>
        <w:spacing w:after="0"/>
        <w:ind w:left="150"/>
        <w:rPr>
          <w:rFonts w:cs="Times New Roman"/>
          <w:lang w:eastAsia="zh-CN"/>
        </w:rPr>
      </w:pPr>
      <w:r>
        <w:rPr>
          <w:color w:val="000000"/>
          <w:lang w:eastAsia="zh-CN"/>
        </w:rPr>
        <w:t>A</w:t>
      </w:r>
      <w:r>
        <w:rPr>
          <w:rFonts w:cs="宋体" w:hint="eastAsia"/>
          <w:color w:val="000000"/>
          <w:lang w:eastAsia="zh-CN"/>
        </w:rPr>
        <w:t>、利用超声波给金属工件探伤</w:t>
      </w:r>
      <w:r>
        <w:rPr>
          <w:rFonts w:cs="Times New Roman"/>
          <w:lang w:eastAsia="zh-CN"/>
        </w:rPr>
        <w:br/>
      </w:r>
      <w:r>
        <w:rPr>
          <w:color w:val="000000"/>
          <w:lang w:eastAsia="zh-CN"/>
        </w:rPr>
        <w:t>B</w:t>
      </w:r>
      <w:r>
        <w:rPr>
          <w:rFonts w:cs="宋体" w:hint="eastAsia"/>
          <w:color w:val="000000"/>
          <w:lang w:eastAsia="zh-CN"/>
        </w:rPr>
        <w:t>、医生通过听诊器给病人诊病</w:t>
      </w:r>
      <w:r>
        <w:rPr>
          <w:rFonts w:cs="Times New Roman"/>
          <w:lang w:eastAsia="zh-CN"/>
        </w:rPr>
        <w:br/>
      </w:r>
      <w:r>
        <w:rPr>
          <w:color w:val="000000"/>
          <w:lang w:eastAsia="zh-CN"/>
        </w:rPr>
        <w:t>C</w:t>
      </w:r>
      <w:r>
        <w:rPr>
          <w:rFonts w:cs="宋体" w:hint="eastAsia"/>
          <w:color w:val="000000"/>
          <w:lang w:eastAsia="zh-CN"/>
        </w:rPr>
        <w:t>、通过声学仪器接收到的次声波等信息判断地震的方位和强度</w:t>
      </w:r>
      <w:r>
        <w:rPr>
          <w:rFonts w:cs="Times New Roman"/>
          <w:lang w:eastAsia="zh-CN"/>
        </w:rPr>
        <w:br/>
      </w:r>
      <w:r>
        <w:rPr>
          <w:color w:val="000000"/>
          <w:lang w:eastAsia="zh-CN"/>
        </w:rPr>
        <w:t>D</w:t>
      </w:r>
      <w:r>
        <w:rPr>
          <w:rFonts w:cs="宋体" w:hint="eastAsia"/>
          <w:color w:val="000000"/>
          <w:lang w:eastAsia="zh-CN"/>
        </w:rPr>
        <w:t>、利用超声波排除人体内的结石</w:t>
      </w:r>
    </w:p>
    <w:p w:rsidR="006B37F1" w:rsidRDefault="006B37F1">
      <w:pPr>
        <w:spacing w:after="0"/>
        <w:rPr>
          <w:rFonts w:cs="Times New Roman"/>
          <w:lang w:eastAsia="zh-CN"/>
        </w:rPr>
      </w:pPr>
      <w:r>
        <w:rPr>
          <w:color w:val="000000"/>
          <w:lang w:eastAsia="zh-CN"/>
        </w:rPr>
        <w:t>5</w:t>
      </w:r>
      <w:r>
        <w:rPr>
          <w:rFonts w:cs="宋体" w:hint="eastAsia"/>
          <w:color w:val="000000"/>
          <w:lang w:eastAsia="zh-CN"/>
        </w:rPr>
        <w:t>、声能够传递</w:t>
      </w:r>
      <w:r>
        <w:rPr>
          <w:color w:val="000000"/>
          <w:lang w:eastAsia="zh-CN"/>
        </w:rPr>
        <w:t>“</w:t>
      </w:r>
      <w:r>
        <w:rPr>
          <w:rFonts w:cs="宋体" w:hint="eastAsia"/>
          <w:color w:val="000000"/>
          <w:lang w:eastAsia="zh-CN"/>
        </w:rPr>
        <w:t>信息</w:t>
      </w:r>
      <w:r>
        <w:rPr>
          <w:color w:val="000000"/>
          <w:lang w:eastAsia="zh-CN"/>
        </w:rPr>
        <w:t>”</w:t>
      </w:r>
      <w:r>
        <w:rPr>
          <w:rFonts w:cs="宋体" w:hint="eastAsia"/>
          <w:color w:val="000000"/>
          <w:lang w:eastAsia="zh-CN"/>
        </w:rPr>
        <w:t>和</w:t>
      </w:r>
      <w:r>
        <w:rPr>
          <w:color w:val="000000"/>
          <w:lang w:eastAsia="zh-CN"/>
        </w:rPr>
        <w:t>“</w:t>
      </w:r>
      <w:r>
        <w:rPr>
          <w:rFonts w:cs="宋体" w:hint="eastAsia"/>
          <w:color w:val="000000"/>
          <w:lang w:eastAsia="zh-CN"/>
        </w:rPr>
        <w:t>能量</w:t>
      </w:r>
      <w:r>
        <w:rPr>
          <w:color w:val="000000"/>
          <w:lang w:eastAsia="zh-CN"/>
        </w:rPr>
        <w:t>”</w:t>
      </w:r>
      <w:r>
        <w:rPr>
          <w:rFonts w:cs="宋体" w:hint="eastAsia"/>
          <w:color w:val="000000"/>
          <w:lang w:eastAsia="zh-CN"/>
        </w:rPr>
        <w:t>．下面事例中，主要利用声传递</w:t>
      </w:r>
      <w:r>
        <w:rPr>
          <w:color w:val="000000"/>
          <w:lang w:eastAsia="zh-CN"/>
        </w:rPr>
        <w:t>“</w:t>
      </w:r>
      <w:r>
        <w:rPr>
          <w:rFonts w:cs="宋体" w:hint="eastAsia"/>
          <w:color w:val="000000"/>
          <w:lang w:eastAsia="zh-CN"/>
        </w:rPr>
        <w:t>能量</w:t>
      </w:r>
      <w:r>
        <w:rPr>
          <w:color w:val="000000"/>
          <w:lang w:eastAsia="zh-CN"/>
        </w:rPr>
        <w:t>”</w:t>
      </w:r>
      <w:r>
        <w:rPr>
          <w:rFonts w:cs="宋体" w:hint="eastAsia"/>
          <w:color w:val="000000"/>
          <w:lang w:eastAsia="zh-CN"/>
        </w:rPr>
        <w:t>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6B37F1" w:rsidRDefault="006B37F1">
      <w:pPr>
        <w:spacing w:after="0"/>
        <w:ind w:left="150"/>
        <w:rPr>
          <w:rFonts w:cs="Times New Roman"/>
          <w:lang w:eastAsia="zh-CN"/>
        </w:rPr>
      </w:pPr>
      <w:r>
        <w:rPr>
          <w:color w:val="000000"/>
          <w:lang w:eastAsia="zh-CN"/>
        </w:rPr>
        <w:lastRenderedPageBreak/>
        <w:t>A</w:t>
      </w:r>
      <w:r>
        <w:rPr>
          <w:rFonts w:cs="宋体" w:hint="eastAsia"/>
          <w:color w:val="000000"/>
          <w:lang w:eastAsia="zh-CN"/>
        </w:rPr>
        <w:t>、利用超声波给金属工件探伤</w:t>
      </w:r>
      <w:r>
        <w:rPr>
          <w:rFonts w:cs="Times New Roman"/>
          <w:lang w:eastAsia="zh-CN"/>
        </w:rPr>
        <w:br/>
      </w:r>
      <w:r>
        <w:rPr>
          <w:color w:val="000000"/>
          <w:lang w:eastAsia="zh-CN"/>
        </w:rPr>
        <w:t>B</w:t>
      </w:r>
      <w:r>
        <w:rPr>
          <w:rFonts w:cs="宋体" w:hint="eastAsia"/>
          <w:color w:val="000000"/>
          <w:lang w:eastAsia="zh-CN"/>
        </w:rPr>
        <w:t>、医生通过听诊器给病人诊病</w:t>
      </w:r>
      <w:r>
        <w:rPr>
          <w:rFonts w:cs="Times New Roman"/>
          <w:lang w:eastAsia="zh-CN"/>
        </w:rPr>
        <w:br/>
      </w:r>
      <w:r>
        <w:rPr>
          <w:color w:val="000000"/>
          <w:lang w:eastAsia="zh-CN"/>
        </w:rPr>
        <w:t>C</w:t>
      </w:r>
      <w:r>
        <w:rPr>
          <w:rFonts w:cs="宋体" w:hint="eastAsia"/>
          <w:color w:val="000000"/>
          <w:lang w:eastAsia="zh-CN"/>
        </w:rPr>
        <w:t>、通过声学仪器接收到的次声波等信息判断地震的方位和强度</w:t>
      </w:r>
      <w:r>
        <w:rPr>
          <w:rFonts w:cs="Times New Roman"/>
          <w:lang w:eastAsia="zh-CN"/>
        </w:rPr>
        <w:br/>
      </w:r>
      <w:r>
        <w:rPr>
          <w:color w:val="000000"/>
          <w:lang w:eastAsia="zh-CN"/>
        </w:rPr>
        <w:t>D</w:t>
      </w:r>
      <w:r>
        <w:rPr>
          <w:rFonts w:cs="宋体" w:hint="eastAsia"/>
          <w:color w:val="000000"/>
          <w:lang w:eastAsia="zh-CN"/>
        </w:rPr>
        <w:t>、利用超声波排除人体内的结石</w:t>
      </w:r>
    </w:p>
    <w:p w:rsidR="006B37F1" w:rsidRDefault="006B37F1">
      <w:pPr>
        <w:spacing w:after="0"/>
        <w:rPr>
          <w:rFonts w:cs="Times New Roman"/>
          <w:lang w:eastAsia="zh-CN"/>
        </w:rPr>
      </w:pPr>
      <w:r>
        <w:rPr>
          <w:color w:val="000000"/>
          <w:lang w:eastAsia="zh-CN"/>
        </w:rPr>
        <w:t>6</w:t>
      </w:r>
      <w:r>
        <w:rPr>
          <w:rFonts w:cs="宋体" w:hint="eastAsia"/>
          <w:color w:val="000000"/>
          <w:lang w:eastAsia="zh-CN"/>
        </w:rPr>
        <w:t>、随着科学技术和社会的发展，超声波已广泛应用于各个领域．下列事例中，利用超声波传递信息的是（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6B37F1" w:rsidRDefault="006B37F1">
      <w:pPr>
        <w:spacing w:after="0"/>
        <w:ind w:left="150"/>
        <w:rPr>
          <w:rFonts w:cs="Times New Roman"/>
          <w:lang w:eastAsia="zh-CN"/>
        </w:rPr>
      </w:pPr>
      <w:r>
        <w:rPr>
          <w:color w:val="000000"/>
          <w:lang w:eastAsia="zh-CN"/>
        </w:rPr>
        <w:t>A</w:t>
      </w:r>
      <w:r>
        <w:rPr>
          <w:rFonts w:cs="宋体" w:hint="eastAsia"/>
          <w:color w:val="000000"/>
          <w:lang w:eastAsia="zh-CN"/>
        </w:rPr>
        <w:t>、用超声波除去人体内的结石</w:t>
      </w:r>
      <w:r>
        <w:rPr>
          <w:rFonts w:cs="Times New Roman"/>
          <w:lang w:eastAsia="zh-CN"/>
        </w:rPr>
        <w:br/>
      </w:r>
      <w:r>
        <w:rPr>
          <w:color w:val="000000"/>
          <w:lang w:eastAsia="zh-CN"/>
        </w:rPr>
        <w:t>B</w:t>
      </w:r>
      <w:r>
        <w:rPr>
          <w:rFonts w:cs="宋体" w:hint="eastAsia"/>
          <w:color w:val="000000"/>
          <w:lang w:eastAsia="zh-CN"/>
        </w:rPr>
        <w:t>、用超声波清洗眼镜片</w:t>
      </w:r>
      <w:r>
        <w:rPr>
          <w:rFonts w:cs="Times New Roman"/>
          <w:lang w:eastAsia="zh-CN"/>
        </w:rPr>
        <w:br/>
      </w:r>
      <w:r>
        <w:rPr>
          <w:color w:val="000000"/>
          <w:lang w:eastAsia="zh-CN"/>
        </w:rPr>
        <w:t>C</w:t>
      </w:r>
      <w:r>
        <w:rPr>
          <w:rFonts w:cs="宋体" w:hint="eastAsia"/>
          <w:color w:val="000000"/>
          <w:lang w:eastAsia="zh-CN"/>
        </w:rPr>
        <w:t>、用</w:t>
      </w:r>
      <w:r>
        <w:rPr>
          <w:color w:val="000000"/>
          <w:lang w:eastAsia="zh-CN"/>
        </w:rPr>
        <w:t>B</w:t>
      </w:r>
      <w:r>
        <w:rPr>
          <w:rFonts w:cs="宋体" w:hint="eastAsia"/>
          <w:color w:val="000000"/>
          <w:lang w:eastAsia="zh-CN"/>
        </w:rPr>
        <w:t>超查看胎儿的发育情况</w:t>
      </w:r>
      <w:r>
        <w:rPr>
          <w:rFonts w:cs="Times New Roman"/>
          <w:lang w:eastAsia="zh-CN"/>
        </w:rPr>
        <w:br/>
      </w:r>
      <w:r>
        <w:rPr>
          <w:color w:val="000000"/>
          <w:lang w:eastAsia="zh-CN"/>
        </w:rPr>
        <w:t>D</w:t>
      </w:r>
      <w:r>
        <w:rPr>
          <w:rFonts w:cs="宋体" w:hint="eastAsia"/>
          <w:color w:val="000000"/>
          <w:lang w:eastAsia="zh-CN"/>
        </w:rPr>
        <w:t>、用超声波对钢铁钻孔</w:t>
      </w:r>
    </w:p>
    <w:p w:rsidR="006B37F1" w:rsidRDefault="006B37F1">
      <w:pPr>
        <w:spacing w:after="0"/>
        <w:rPr>
          <w:rFonts w:cs="Times New Roman"/>
          <w:lang w:eastAsia="zh-CN"/>
        </w:rPr>
      </w:pPr>
      <w:r>
        <w:rPr>
          <w:color w:val="000000"/>
          <w:lang w:eastAsia="zh-CN"/>
        </w:rPr>
        <w:t>7</w:t>
      </w:r>
      <w:r>
        <w:rPr>
          <w:rFonts w:cs="宋体" w:hint="eastAsia"/>
          <w:color w:val="000000"/>
          <w:lang w:eastAsia="zh-CN"/>
        </w:rPr>
        <w:t>、下列现象</w:t>
      </w:r>
      <w:proofErr w:type="gramStart"/>
      <w:r>
        <w:rPr>
          <w:rFonts w:cs="宋体" w:hint="eastAsia"/>
          <w:color w:val="000000"/>
          <w:lang w:eastAsia="zh-CN"/>
        </w:rPr>
        <w:t>说明声</w:t>
      </w:r>
      <w:proofErr w:type="gramEnd"/>
      <w:r>
        <w:rPr>
          <w:rFonts w:cs="宋体" w:hint="eastAsia"/>
          <w:color w:val="000000"/>
          <w:lang w:eastAsia="zh-CN"/>
        </w:rPr>
        <w:t>能够传递能量的是（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6B37F1" w:rsidRDefault="006B37F1">
      <w:pPr>
        <w:spacing w:after="0"/>
        <w:ind w:left="150"/>
        <w:rPr>
          <w:rFonts w:cs="Times New Roman"/>
          <w:lang w:eastAsia="zh-CN"/>
        </w:rPr>
      </w:pPr>
      <w:r>
        <w:rPr>
          <w:color w:val="000000"/>
          <w:lang w:eastAsia="zh-CN"/>
        </w:rPr>
        <w:t>A</w:t>
      </w:r>
      <w:r>
        <w:rPr>
          <w:rFonts w:cs="宋体" w:hint="eastAsia"/>
          <w:color w:val="000000"/>
          <w:lang w:eastAsia="zh-CN"/>
        </w:rPr>
        <w:t>、在汽车上广泛应用的倒车雷达</w:t>
      </w:r>
      <w:r>
        <w:rPr>
          <w:rFonts w:cs="Times New Roman"/>
          <w:lang w:eastAsia="zh-CN"/>
        </w:rPr>
        <w:br/>
      </w:r>
      <w:r>
        <w:rPr>
          <w:color w:val="000000"/>
          <w:lang w:eastAsia="zh-CN"/>
        </w:rPr>
        <w:t>B</w:t>
      </w:r>
      <w:r>
        <w:rPr>
          <w:rFonts w:cs="宋体" w:hint="eastAsia"/>
          <w:color w:val="000000"/>
          <w:lang w:eastAsia="zh-CN"/>
        </w:rPr>
        <w:t>、超声波清洗机用来清洗物体</w:t>
      </w:r>
      <w:r>
        <w:rPr>
          <w:rFonts w:cs="Times New Roman"/>
          <w:lang w:eastAsia="zh-CN"/>
        </w:rPr>
        <w:br/>
      </w:r>
      <w:r>
        <w:rPr>
          <w:color w:val="000000"/>
          <w:lang w:eastAsia="zh-CN"/>
        </w:rPr>
        <w:t>C</w:t>
      </w:r>
      <w:r>
        <w:rPr>
          <w:rFonts w:cs="宋体" w:hint="eastAsia"/>
          <w:color w:val="000000"/>
          <w:lang w:eastAsia="zh-CN"/>
        </w:rPr>
        <w:t>、医生通过</w:t>
      </w:r>
      <w:r>
        <w:rPr>
          <w:color w:val="000000"/>
          <w:lang w:eastAsia="zh-CN"/>
        </w:rPr>
        <w:t>“B</w:t>
      </w:r>
      <w:r>
        <w:rPr>
          <w:rFonts w:cs="宋体" w:hint="eastAsia"/>
          <w:color w:val="000000"/>
          <w:lang w:eastAsia="zh-CN"/>
        </w:rPr>
        <w:t>超</w:t>
      </w:r>
      <w:r>
        <w:rPr>
          <w:color w:val="000000"/>
          <w:lang w:eastAsia="zh-CN"/>
        </w:rPr>
        <w:t>”</w:t>
      </w:r>
      <w:r>
        <w:rPr>
          <w:rFonts w:cs="宋体" w:hint="eastAsia"/>
          <w:color w:val="000000"/>
          <w:lang w:eastAsia="zh-CN"/>
        </w:rPr>
        <w:t>检查胎儿的发育情况</w:t>
      </w:r>
      <w:r>
        <w:rPr>
          <w:rFonts w:cs="Times New Roman"/>
          <w:lang w:eastAsia="zh-CN"/>
        </w:rPr>
        <w:br/>
      </w:r>
      <w:r>
        <w:rPr>
          <w:color w:val="000000"/>
          <w:lang w:eastAsia="zh-CN"/>
        </w:rPr>
        <w:t>D</w:t>
      </w:r>
      <w:r>
        <w:rPr>
          <w:rFonts w:cs="宋体" w:hint="eastAsia"/>
          <w:color w:val="000000"/>
          <w:lang w:eastAsia="zh-CN"/>
        </w:rPr>
        <w:t>、蝙蝠靠超声波探测飞行中的障碍物和发现昆虫</w:t>
      </w:r>
    </w:p>
    <w:p w:rsidR="006B37F1" w:rsidRDefault="006B37F1">
      <w:pPr>
        <w:spacing w:after="0"/>
        <w:rPr>
          <w:rFonts w:cs="Times New Roman"/>
          <w:lang w:eastAsia="zh-CN"/>
        </w:rPr>
      </w:pPr>
      <w:r>
        <w:rPr>
          <w:color w:val="000000"/>
          <w:lang w:eastAsia="zh-CN"/>
        </w:rPr>
        <w:t>8</w:t>
      </w:r>
      <w:r>
        <w:rPr>
          <w:rFonts w:cs="宋体" w:hint="eastAsia"/>
          <w:color w:val="000000"/>
          <w:lang w:eastAsia="zh-CN"/>
        </w:rPr>
        <w:t>、医生用听诊器给病人检查身体，这是因为听诊器能（</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6B37F1" w:rsidRDefault="006B37F1">
      <w:pPr>
        <w:spacing w:after="0"/>
        <w:ind w:left="150"/>
        <w:rPr>
          <w:rFonts w:cs="Times New Roman"/>
          <w:lang w:eastAsia="zh-CN"/>
        </w:rPr>
      </w:pPr>
      <w:r>
        <w:rPr>
          <w:color w:val="000000"/>
          <w:lang w:eastAsia="zh-CN"/>
        </w:rPr>
        <w:t>A</w:t>
      </w:r>
      <w:r>
        <w:rPr>
          <w:rFonts w:cs="宋体" w:hint="eastAsia"/>
          <w:color w:val="000000"/>
          <w:lang w:eastAsia="zh-CN"/>
        </w:rPr>
        <w:t>、改变声音</w:t>
      </w:r>
      <w:r>
        <w:rPr>
          <w:rFonts w:cs="Times New Roman"/>
          <w:lang w:eastAsia="zh-CN"/>
        </w:rPr>
        <w:br/>
      </w:r>
      <w:r>
        <w:rPr>
          <w:color w:val="000000"/>
          <w:lang w:eastAsia="zh-CN"/>
        </w:rPr>
        <w:t>B</w:t>
      </w:r>
      <w:r>
        <w:rPr>
          <w:rFonts w:cs="宋体" w:hint="eastAsia"/>
          <w:color w:val="000000"/>
          <w:lang w:eastAsia="zh-CN"/>
        </w:rPr>
        <w:t>、减少</w:t>
      </w:r>
      <w:proofErr w:type="gramStart"/>
      <w:r>
        <w:rPr>
          <w:rFonts w:cs="宋体" w:hint="eastAsia"/>
          <w:color w:val="000000"/>
          <w:lang w:eastAsia="zh-CN"/>
        </w:rPr>
        <w:t>声音分散</w:t>
      </w:r>
      <w:proofErr w:type="gramEnd"/>
      <w:r>
        <w:rPr>
          <w:rFonts w:cs="Times New Roman"/>
          <w:lang w:eastAsia="zh-CN"/>
        </w:rPr>
        <w:br/>
      </w:r>
      <w:r>
        <w:rPr>
          <w:color w:val="000000"/>
          <w:lang w:eastAsia="zh-CN"/>
        </w:rPr>
        <w:t>C</w:t>
      </w:r>
      <w:r>
        <w:rPr>
          <w:rFonts w:cs="宋体" w:hint="eastAsia"/>
          <w:color w:val="000000"/>
          <w:lang w:eastAsia="zh-CN"/>
        </w:rPr>
        <w:t>、加强振动</w:t>
      </w:r>
      <w:r>
        <w:rPr>
          <w:rFonts w:cs="Times New Roman"/>
          <w:lang w:eastAsia="zh-CN"/>
        </w:rPr>
        <w:br/>
      </w:r>
      <w:r>
        <w:rPr>
          <w:color w:val="000000"/>
          <w:lang w:eastAsia="zh-CN"/>
        </w:rPr>
        <w:t>D</w:t>
      </w:r>
      <w:r>
        <w:rPr>
          <w:rFonts w:cs="宋体" w:hint="eastAsia"/>
          <w:color w:val="000000"/>
          <w:lang w:eastAsia="zh-CN"/>
        </w:rPr>
        <w:t>、以上解释都不对</w:t>
      </w:r>
    </w:p>
    <w:p w:rsidR="006B37F1" w:rsidRDefault="006B37F1">
      <w:pPr>
        <w:spacing w:after="0"/>
        <w:rPr>
          <w:rFonts w:cs="Times New Roman"/>
          <w:lang w:eastAsia="zh-CN"/>
        </w:rPr>
      </w:pPr>
      <w:r>
        <w:rPr>
          <w:color w:val="000000"/>
          <w:lang w:eastAsia="zh-CN"/>
        </w:rPr>
        <w:t>9</w:t>
      </w:r>
      <w:r>
        <w:rPr>
          <w:rFonts w:cs="宋体" w:hint="eastAsia"/>
          <w:color w:val="000000"/>
          <w:lang w:eastAsia="zh-CN"/>
        </w:rPr>
        <w:t>、下列说法中不属于由声音传递信息的是（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6B37F1" w:rsidRDefault="006B37F1">
      <w:pPr>
        <w:spacing w:after="0"/>
        <w:ind w:left="150"/>
        <w:rPr>
          <w:rFonts w:cs="Times New Roman"/>
          <w:lang w:eastAsia="zh-CN"/>
        </w:rPr>
      </w:pPr>
      <w:r>
        <w:rPr>
          <w:color w:val="000000"/>
        </w:rPr>
        <w:t>A</w:t>
      </w:r>
      <w:r>
        <w:rPr>
          <w:rFonts w:cs="宋体" w:hint="eastAsia"/>
          <w:color w:val="000000"/>
        </w:rPr>
        <w:t>、</w:t>
      </w:r>
      <w:r>
        <w:rPr>
          <w:color w:val="000000"/>
        </w:rPr>
        <w:t>“</w:t>
      </w:r>
      <w:proofErr w:type="spellStart"/>
      <w:r>
        <w:rPr>
          <w:rFonts w:cs="宋体" w:hint="eastAsia"/>
          <w:color w:val="000000"/>
        </w:rPr>
        <w:t>打雷了！快下雨啦</w:t>
      </w:r>
      <w:proofErr w:type="spellEnd"/>
      <w:r>
        <w:rPr>
          <w:rFonts w:cs="宋体" w:hint="eastAsia"/>
          <w:color w:val="000000"/>
        </w:rPr>
        <w:t>！</w:t>
      </w:r>
      <w:r>
        <w:rPr>
          <w:color w:val="000000"/>
        </w:rPr>
        <w:t>”</w:t>
      </w:r>
      <w:r>
        <w:rPr>
          <w:rFonts w:cs="Times New Roman"/>
        </w:rPr>
        <w:br/>
      </w:r>
      <w:r>
        <w:rPr>
          <w:color w:val="000000"/>
          <w:lang w:eastAsia="zh-CN"/>
        </w:rPr>
        <w:t>B</w:t>
      </w:r>
      <w:r>
        <w:rPr>
          <w:rFonts w:cs="宋体" w:hint="eastAsia"/>
          <w:color w:val="000000"/>
          <w:lang w:eastAsia="zh-CN"/>
        </w:rPr>
        <w:t>、医生用听诊器位患者探查疾病</w:t>
      </w:r>
      <w:r>
        <w:rPr>
          <w:rFonts w:cs="Times New Roman"/>
          <w:lang w:eastAsia="zh-CN"/>
        </w:rPr>
        <w:br/>
      </w:r>
      <w:r>
        <w:rPr>
          <w:color w:val="000000"/>
          <w:lang w:eastAsia="zh-CN"/>
        </w:rPr>
        <w:t>C</w:t>
      </w:r>
      <w:r>
        <w:rPr>
          <w:rFonts w:cs="宋体" w:hint="eastAsia"/>
          <w:color w:val="000000"/>
          <w:lang w:eastAsia="zh-CN"/>
        </w:rPr>
        <w:t>、铁路工人用铁锤敲击铁轨检查异常</w:t>
      </w:r>
      <w:r>
        <w:rPr>
          <w:rFonts w:cs="Times New Roman"/>
          <w:lang w:eastAsia="zh-CN"/>
        </w:rPr>
        <w:br/>
      </w:r>
      <w:r>
        <w:rPr>
          <w:color w:val="000000"/>
          <w:lang w:eastAsia="zh-CN"/>
        </w:rPr>
        <w:t>D</w:t>
      </w:r>
      <w:r>
        <w:rPr>
          <w:rFonts w:cs="宋体" w:hint="eastAsia"/>
          <w:color w:val="000000"/>
          <w:lang w:eastAsia="zh-CN"/>
        </w:rPr>
        <w:t>、用声波清洗精细机械</w:t>
      </w:r>
    </w:p>
    <w:p w:rsidR="006B37F1" w:rsidRDefault="006B37F1">
      <w:pPr>
        <w:spacing w:after="0"/>
        <w:rPr>
          <w:rFonts w:cs="Times New Roman"/>
          <w:lang w:eastAsia="zh-CN"/>
        </w:rPr>
      </w:pPr>
      <w:r>
        <w:rPr>
          <w:color w:val="000000"/>
          <w:lang w:eastAsia="zh-CN"/>
        </w:rPr>
        <w:t>10</w:t>
      </w:r>
      <w:r>
        <w:rPr>
          <w:rFonts w:cs="宋体" w:hint="eastAsia"/>
          <w:color w:val="000000"/>
          <w:lang w:eastAsia="zh-CN"/>
        </w:rPr>
        <w:t>、下列图中，主要描述声音能够传递能量的是（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6B37F1" w:rsidRDefault="006B37F1">
      <w:pPr>
        <w:spacing w:after="0"/>
        <w:ind w:left="150"/>
        <w:rPr>
          <w:rFonts w:cs="Times New Roman"/>
          <w:lang w:eastAsia="zh-CN"/>
        </w:rPr>
      </w:pPr>
      <w:r>
        <w:rPr>
          <w:color w:val="000000"/>
          <w:lang w:eastAsia="zh-CN"/>
        </w:rPr>
        <w:t>A</w:t>
      </w:r>
      <w:r>
        <w:rPr>
          <w:rFonts w:cs="宋体" w:hint="eastAsia"/>
          <w:color w:val="000000"/>
          <w:lang w:eastAsia="zh-CN"/>
        </w:rPr>
        <w:t>、</w:t>
      </w:r>
      <w:r w:rsidR="0079419B">
        <w:rPr>
          <w:rFonts w:cs="Times New Roman"/>
          <w:noProof/>
          <w:lang w:eastAsia="zh-CN"/>
        </w:rPr>
        <w:pict>
          <v:shape id="_x0000_i1027" type="#_x0000_t75" alt=" " style="width:69.75pt;height:50.25pt;visibility:visible">
            <v:imagedata r:id="rId10" o:title=""/>
          </v:shape>
        </w:pict>
      </w:r>
      <w:r>
        <w:rPr>
          <w:rFonts w:cs="宋体" w:hint="eastAsia"/>
          <w:color w:val="000000"/>
          <w:lang w:eastAsia="zh-CN"/>
        </w:rPr>
        <w:t>探测海深</w:t>
      </w:r>
      <w:r>
        <w:rPr>
          <w:lang w:eastAsia="zh-CN"/>
        </w:rPr>
        <w:t xml:space="preserve">              </w:t>
      </w:r>
      <w:r>
        <w:rPr>
          <w:color w:val="000000"/>
          <w:lang w:eastAsia="zh-CN"/>
        </w:rPr>
        <w:t>B</w:t>
      </w:r>
      <w:r>
        <w:rPr>
          <w:rFonts w:cs="宋体" w:hint="eastAsia"/>
          <w:color w:val="000000"/>
          <w:lang w:eastAsia="zh-CN"/>
        </w:rPr>
        <w:t>、</w:t>
      </w:r>
      <w:r w:rsidR="0079419B">
        <w:rPr>
          <w:rFonts w:cs="Times New Roman"/>
          <w:noProof/>
          <w:lang w:eastAsia="zh-CN"/>
        </w:rPr>
        <w:pict>
          <v:shape id="_x0000_i1028" type="#_x0000_t75" alt=" " style="width:105pt;height:39pt;visibility:visible">
            <v:imagedata r:id="rId11" o:title=""/>
          </v:shape>
        </w:pict>
      </w:r>
      <w:r>
        <w:rPr>
          <w:rFonts w:cs="宋体" w:hint="eastAsia"/>
          <w:color w:val="000000"/>
          <w:lang w:eastAsia="zh-CN"/>
        </w:rPr>
        <w:t>敲瓶底火焰摇动</w:t>
      </w:r>
      <w:r>
        <w:rPr>
          <w:rFonts w:cs="Times New Roman"/>
          <w:lang w:eastAsia="zh-CN"/>
        </w:rPr>
        <w:br/>
      </w:r>
      <w:r>
        <w:rPr>
          <w:color w:val="000000"/>
          <w:lang w:eastAsia="zh-CN"/>
        </w:rPr>
        <w:t>C</w:t>
      </w:r>
      <w:r>
        <w:rPr>
          <w:rFonts w:cs="宋体" w:hint="eastAsia"/>
          <w:color w:val="000000"/>
          <w:lang w:eastAsia="zh-CN"/>
        </w:rPr>
        <w:t>、</w:t>
      </w:r>
      <w:r w:rsidR="007A7CCC">
        <w:rPr>
          <w:rFonts w:cs="Times New Roman"/>
          <w:noProof/>
          <w:lang w:eastAsia="zh-CN"/>
        </w:rPr>
        <w:pict>
          <v:shape id="_x0000_i1029" type="#_x0000_t75" alt=" " style="width:60pt;height:39.75pt;visibility:visible">
            <v:imagedata r:id="rId12" o:title=""/>
          </v:shape>
        </w:pict>
      </w:r>
      <w:r>
        <w:rPr>
          <w:rFonts w:cs="宋体" w:hint="eastAsia"/>
          <w:color w:val="000000"/>
          <w:lang w:eastAsia="zh-CN"/>
        </w:rPr>
        <w:t>回声定位</w:t>
      </w:r>
      <w:r>
        <w:rPr>
          <w:lang w:eastAsia="zh-CN"/>
        </w:rPr>
        <w:t xml:space="preserve">               </w:t>
      </w:r>
      <w:r>
        <w:rPr>
          <w:color w:val="000000"/>
          <w:lang w:eastAsia="zh-CN"/>
        </w:rPr>
        <w:t>D</w:t>
      </w:r>
      <w:r>
        <w:rPr>
          <w:rFonts w:cs="宋体" w:hint="eastAsia"/>
          <w:color w:val="000000"/>
          <w:lang w:eastAsia="zh-CN"/>
        </w:rPr>
        <w:t>、</w:t>
      </w:r>
      <w:r w:rsidR="007A7CCC">
        <w:rPr>
          <w:rFonts w:cs="Times New Roman"/>
          <w:noProof/>
          <w:lang w:eastAsia="zh-CN"/>
        </w:rPr>
        <w:pict>
          <v:shape id="_x0000_i1030" type="#_x0000_t75" alt=" " style="width:53.25pt;height:48.75pt;visibility:visible">
            <v:imagedata r:id="rId13" o:title=""/>
          </v:shape>
        </w:pict>
      </w:r>
      <w:r>
        <w:rPr>
          <w:rFonts w:cs="宋体" w:hint="eastAsia"/>
          <w:color w:val="000000"/>
          <w:lang w:eastAsia="zh-CN"/>
        </w:rPr>
        <w:t>超声波探查</w:t>
      </w:r>
    </w:p>
    <w:p w:rsidR="006B37F1" w:rsidRDefault="006B37F1">
      <w:pPr>
        <w:spacing w:after="0"/>
        <w:rPr>
          <w:rFonts w:cs="Times New Roman"/>
          <w:lang w:eastAsia="zh-CN"/>
        </w:rPr>
      </w:pPr>
      <w:r>
        <w:rPr>
          <w:color w:val="000000"/>
          <w:lang w:eastAsia="zh-CN"/>
        </w:rPr>
        <w:t>11</w:t>
      </w:r>
      <w:r>
        <w:rPr>
          <w:rFonts w:cs="宋体" w:hint="eastAsia"/>
          <w:color w:val="000000"/>
          <w:lang w:eastAsia="zh-CN"/>
        </w:rPr>
        <w:t>、以下各项中属于声音可以传递信息的是（　　）</w:t>
      </w:r>
      <w:r>
        <w:rPr>
          <w:rFonts w:cs="Times New Roman"/>
          <w:lang w:eastAsia="zh-CN"/>
        </w:rPr>
        <w:br/>
      </w:r>
      <w:r>
        <w:rPr>
          <w:rFonts w:cs="宋体" w:hint="eastAsia"/>
          <w:color w:val="000000"/>
          <w:lang w:eastAsia="zh-CN"/>
        </w:rPr>
        <w:t>①隆隆的雷声预示着一场可能的大雨；②声纳捕鱼；③超声波碎石</w:t>
      </w:r>
      <w:r>
        <w:rPr>
          <w:rFonts w:cs="Times New Roman"/>
          <w:lang w:eastAsia="zh-CN"/>
        </w:rPr>
        <w:br/>
      </w:r>
      <w:r>
        <w:rPr>
          <w:rFonts w:cs="宋体" w:hint="eastAsia"/>
          <w:color w:val="000000"/>
          <w:lang w:eastAsia="zh-CN"/>
        </w:rPr>
        <w:t>④</w:t>
      </w:r>
      <w:r>
        <w:rPr>
          <w:color w:val="000000"/>
          <w:lang w:eastAsia="zh-CN"/>
        </w:rPr>
        <w:t>B</w:t>
      </w:r>
      <w:r>
        <w:rPr>
          <w:rFonts w:cs="宋体" w:hint="eastAsia"/>
          <w:color w:val="000000"/>
          <w:lang w:eastAsia="zh-CN"/>
        </w:rPr>
        <w:t>超探病；⑤用声波来清洗眼镜片；⑥用听诊器了解病人心、肺的情况．</w:t>
      </w:r>
      <w:r>
        <w:rPr>
          <w:color w:val="000000"/>
          <w:lang w:eastAsia="zh-CN"/>
        </w:rPr>
        <w:t xml:space="preserve">        </w:t>
      </w:r>
    </w:p>
    <w:p w:rsidR="006B37F1" w:rsidRDefault="006B37F1">
      <w:pPr>
        <w:spacing w:after="0"/>
        <w:ind w:left="150"/>
        <w:rPr>
          <w:rFonts w:cs="Times New Roman"/>
        </w:rPr>
      </w:pPr>
      <w:r>
        <w:rPr>
          <w:color w:val="000000"/>
        </w:rPr>
        <w:t>A</w:t>
      </w:r>
      <w:r>
        <w:rPr>
          <w:rFonts w:cs="宋体" w:hint="eastAsia"/>
          <w:color w:val="000000"/>
        </w:rPr>
        <w:t>、①⑤⑥</w:t>
      </w:r>
      <w:r>
        <w:rPr>
          <w:rFonts w:cs="Times New Roman"/>
        </w:rPr>
        <w:br/>
      </w:r>
      <w:r>
        <w:rPr>
          <w:color w:val="000000"/>
        </w:rPr>
        <w:t>B</w:t>
      </w:r>
      <w:r>
        <w:rPr>
          <w:rFonts w:cs="宋体" w:hint="eastAsia"/>
          <w:color w:val="000000"/>
        </w:rPr>
        <w:t>、②③④</w:t>
      </w:r>
      <w:r>
        <w:rPr>
          <w:rFonts w:cs="Times New Roman"/>
          <w:color w:val="000000"/>
        </w:rPr>
        <w:t>        </w:t>
      </w:r>
      <w:r>
        <w:rPr>
          <w:rFonts w:cs="Times New Roman"/>
        </w:rPr>
        <w:br/>
      </w:r>
      <w:r>
        <w:rPr>
          <w:color w:val="000000"/>
        </w:rPr>
        <w:lastRenderedPageBreak/>
        <w:t>C</w:t>
      </w:r>
      <w:r>
        <w:rPr>
          <w:rFonts w:cs="宋体" w:hint="eastAsia"/>
          <w:color w:val="000000"/>
        </w:rPr>
        <w:t>、③⑤</w:t>
      </w:r>
      <w:r>
        <w:rPr>
          <w:rFonts w:cs="Times New Roman"/>
        </w:rPr>
        <w:br/>
      </w:r>
      <w:r>
        <w:rPr>
          <w:color w:val="000000"/>
        </w:rPr>
        <w:t>D</w:t>
      </w:r>
      <w:r>
        <w:rPr>
          <w:rFonts w:cs="宋体" w:hint="eastAsia"/>
          <w:color w:val="000000"/>
        </w:rPr>
        <w:t>、①②④⑥</w:t>
      </w:r>
    </w:p>
    <w:p w:rsidR="006B37F1" w:rsidRDefault="006B37F1">
      <w:pPr>
        <w:rPr>
          <w:rFonts w:cs="Times New Roman"/>
          <w:lang w:eastAsia="zh-CN"/>
        </w:rPr>
      </w:pPr>
      <w:r>
        <w:rPr>
          <w:rFonts w:cs="宋体" w:hint="eastAsia"/>
          <w:b/>
          <w:bCs/>
          <w:sz w:val="24"/>
          <w:szCs w:val="24"/>
          <w:lang w:eastAsia="zh-CN"/>
        </w:rPr>
        <w:t>二、填空题（共</w:t>
      </w:r>
      <w:r>
        <w:rPr>
          <w:b/>
          <w:bCs/>
          <w:sz w:val="24"/>
          <w:szCs w:val="24"/>
          <w:lang w:eastAsia="zh-CN"/>
        </w:rPr>
        <w:t>5</w:t>
      </w:r>
      <w:r>
        <w:rPr>
          <w:rFonts w:cs="宋体" w:hint="eastAsia"/>
          <w:b/>
          <w:bCs/>
          <w:sz w:val="24"/>
          <w:szCs w:val="24"/>
          <w:lang w:eastAsia="zh-CN"/>
        </w:rPr>
        <w:t>题；共</w:t>
      </w:r>
      <w:r>
        <w:rPr>
          <w:b/>
          <w:bCs/>
          <w:sz w:val="24"/>
          <w:szCs w:val="24"/>
          <w:lang w:eastAsia="zh-CN"/>
        </w:rPr>
        <w:t>9</w:t>
      </w:r>
      <w:r>
        <w:rPr>
          <w:rFonts w:cs="宋体" w:hint="eastAsia"/>
          <w:b/>
          <w:bCs/>
          <w:sz w:val="24"/>
          <w:szCs w:val="24"/>
          <w:lang w:eastAsia="zh-CN"/>
        </w:rPr>
        <w:t>分）</w:t>
      </w:r>
    </w:p>
    <w:p w:rsidR="006B37F1" w:rsidRDefault="006B37F1">
      <w:pPr>
        <w:spacing w:after="0"/>
        <w:rPr>
          <w:rFonts w:cs="Times New Roman"/>
          <w:lang w:eastAsia="zh-CN"/>
        </w:rPr>
      </w:pPr>
      <w:r>
        <w:rPr>
          <w:color w:val="000000"/>
          <w:lang w:eastAsia="zh-CN"/>
        </w:rPr>
        <w:t>12</w:t>
      </w:r>
      <w:r>
        <w:rPr>
          <w:rFonts w:cs="宋体" w:hint="eastAsia"/>
          <w:color w:val="000000"/>
          <w:lang w:eastAsia="zh-CN"/>
        </w:rPr>
        <w:t>、弹钢琴时手指按压不同的琴键是为了改变声音的</w:t>
      </w:r>
      <w:r>
        <w:rPr>
          <w:color w:val="000000"/>
          <w:lang w:eastAsia="zh-CN"/>
        </w:rPr>
        <w:t>________</w:t>
      </w:r>
      <w:r>
        <w:rPr>
          <w:rFonts w:cs="宋体" w:hint="eastAsia"/>
          <w:color w:val="000000"/>
          <w:lang w:eastAsia="zh-CN"/>
        </w:rPr>
        <w:t>；利用</w:t>
      </w:r>
      <w:r>
        <w:rPr>
          <w:color w:val="000000"/>
          <w:lang w:eastAsia="zh-CN"/>
        </w:rPr>
        <w:t>________</w:t>
      </w:r>
      <w:r>
        <w:rPr>
          <w:rFonts w:cs="宋体" w:hint="eastAsia"/>
          <w:color w:val="000000"/>
          <w:lang w:eastAsia="zh-CN"/>
        </w:rPr>
        <w:t>波（选填</w:t>
      </w:r>
      <w:r>
        <w:rPr>
          <w:color w:val="000000"/>
          <w:lang w:eastAsia="zh-CN"/>
        </w:rPr>
        <w:t>“</w:t>
      </w:r>
      <w:r>
        <w:rPr>
          <w:rFonts w:cs="宋体" w:hint="eastAsia"/>
          <w:color w:val="000000"/>
          <w:lang w:eastAsia="zh-CN"/>
        </w:rPr>
        <w:t>超声</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次声</w:t>
      </w:r>
      <w:r>
        <w:rPr>
          <w:color w:val="000000"/>
          <w:lang w:eastAsia="zh-CN"/>
        </w:rPr>
        <w:t>”</w:t>
      </w:r>
      <w:r>
        <w:rPr>
          <w:rFonts w:cs="宋体" w:hint="eastAsia"/>
          <w:color w:val="000000"/>
          <w:lang w:eastAsia="zh-CN"/>
        </w:rPr>
        <w:t>）清洗眼镜说明声波能够传递能量．</w:t>
      </w:r>
      <w:r>
        <w:rPr>
          <w:color w:val="000000"/>
          <w:lang w:eastAsia="zh-CN"/>
        </w:rPr>
        <w:t xml:space="preserve">    </w:t>
      </w:r>
    </w:p>
    <w:p w:rsidR="006B37F1" w:rsidRDefault="006B37F1">
      <w:pPr>
        <w:spacing w:after="0"/>
        <w:rPr>
          <w:rFonts w:cs="Times New Roman"/>
          <w:lang w:eastAsia="zh-CN"/>
        </w:rPr>
      </w:pPr>
      <w:r>
        <w:rPr>
          <w:color w:val="000000"/>
          <w:lang w:eastAsia="zh-CN"/>
        </w:rPr>
        <w:t>13</w:t>
      </w:r>
      <w:r>
        <w:rPr>
          <w:rFonts w:cs="宋体" w:hint="eastAsia"/>
          <w:color w:val="000000"/>
          <w:lang w:eastAsia="zh-CN"/>
        </w:rPr>
        <w:t>、晓</w:t>
      </w:r>
      <w:proofErr w:type="gramStart"/>
      <w:r>
        <w:rPr>
          <w:rFonts w:cs="宋体" w:hint="eastAsia"/>
          <w:color w:val="000000"/>
          <w:lang w:eastAsia="zh-CN"/>
        </w:rPr>
        <w:t>彤</w:t>
      </w:r>
      <w:proofErr w:type="gramEnd"/>
      <w:r>
        <w:rPr>
          <w:rFonts w:cs="宋体" w:hint="eastAsia"/>
          <w:color w:val="000000"/>
          <w:lang w:eastAsia="zh-CN"/>
        </w:rPr>
        <w:t>将一直点燃的蜡烛放在音响前，加大音量，可以观察到的现象是</w:t>
      </w:r>
      <w:r>
        <w:rPr>
          <w:color w:val="000000"/>
          <w:lang w:eastAsia="zh-CN"/>
        </w:rPr>
        <w:t>________</w:t>
      </w:r>
      <w:r>
        <w:rPr>
          <w:rFonts w:cs="宋体" w:hint="eastAsia"/>
          <w:color w:val="000000"/>
          <w:lang w:eastAsia="zh-CN"/>
        </w:rPr>
        <w:t>；该现象说明</w:t>
      </w:r>
      <w:r>
        <w:rPr>
          <w:color w:val="000000"/>
          <w:lang w:eastAsia="zh-CN"/>
        </w:rPr>
        <w:t>________</w:t>
      </w:r>
      <w:r>
        <w:rPr>
          <w:rFonts w:cs="宋体" w:hint="eastAsia"/>
          <w:color w:val="000000"/>
          <w:lang w:eastAsia="zh-CN"/>
        </w:rPr>
        <w:t>．</w:t>
      </w:r>
      <w:r>
        <w:rPr>
          <w:color w:val="000000"/>
          <w:lang w:eastAsia="zh-CN"/>
        </w:rPr>
        <w:t xml:space="preserve">  </w:t>
      </w:r>
      <w:r w:rsidR="0079419B">
        <w:rPr>
          <w:rFonts w:cs="Times New Roman"/>
          <w:noProof/>
          <w:lang w:eastAsia="zh-CN"/>
        </w:rPr>
        <w:pict>
          <v:shape id="_x0000_i1031" type="#_x0000_t75" alt=" " style="width:130.5pt;height:69pt;visibility:visible">
            <v:imagedata r:id="rId14" o:title=""/>
          </v:shape>
        </w:pict>
      </w:r>
    </w:p>
    <w:p w:rsidR="006B37F1" w:rsidRDefault="006B37F1">
      <w:pPr>
        <w:spacing w:after="0"/>
        <w:rPr>
          <w:rFonts w:cs="Times New Roman"/>
          <w:lang w:eastAsia="zh-CN"/>
        </w:rPr>
      </w:pPr>
      <w:r>
        <w:rPr>
          <w:color w:val="000000"/>
          <w:lang w:eastAsia="zh-CN"/>
        </w:rPr>
        <w:t>14</w:t>
      </w:r>
      <w:r>
        <w:rPr>
          <w:rFonts w:cs="宋体" w:hint="eastAsia"/>
          <w:color w:val="000000"/>
          <w:lang w:eastAsia="zh-CN"/>
        </w:rPr>
        <w:t>、蝙蝠可以靠超声波发现昆虫，这</w:t>
      </w:r>
      <w:proofErr w:type="gramStart"/>
      <w:r>
        <w:rPr>
          <w:rFonts w:cs="宋体" w:hint="eastAsia"/>
          <w:color w:val="000000"/>
          <w:lang w:eastAsia="zh-CN"/>
        </w:rPr>
        <w:t>说明声</w:t>
      </w:r>
      <w:proofErr w:type="gramEnd"/>
      <w:r>
        <w:rPr>
          <w:rFonts w:cs="宋体" w:hint="eastAsia"/>
          <w:color w:val="000000"/>
          <w:lang w:eastAsia="zh-CN"/>
        </w:rPr>
        <w:t>可以传递</w:t>
      </w:r>
      <w:r>
        <w:rPr>
          <w:color w:val="000000"/>
          <w:lang w:eastAsia="zh-CN"/>
        </w:rPr>
        <w:t>________</w:t>
      </w:r>
      <w:r>
        <w:rPr>
          <w:rFonts w:cs="宋体" w:hint="eastAsia"/>
          <w:color w:val="000000"/>
          <w:lang w:eastAsia="zh-CN"/>
        </w:rPr>
        <w:t>，人们利用这个原理发明了</w:t>
      </w:r>
      <w:r>
        <w:rPr>
          <w:color w:val="000000"/>
          <w:lang w:eastAsia="zh-CN"/>
        </w:rPr>
        <w:t>________</w:t>
      </w:r>
      <w:r>
        <w:rPr>
          <w:rFonts w:cs="宋体" w:hint="eastAsia"/>
          <w:color w:val="000000"/>
          <w:lang w:eastAsia="zh-CN"/>
        </w:rPr>
        <w:t>装置．</w:t>
      </w:r>
      <w:r>
        <w:rPr>
          <w:color w:val="000000"/>
          <w:lang w:eastAsia="zh-CN"/>
        </w:rPr>
        <w:t xml:space="preserve">    </w:t>
      </w:r>
    </w:p>
    <w:p w:rsidR="006B37F1" w:rsidRDefault="006B37F1">
      <w:pPr>
        <w:spacing w:after="0"/>
        <w:rPr>
          <w:rFonts w:cs="Times New Roman"/>
          <w:lang w:eastAsia="zh-CN"/>
        </w:rPr>
      </w:pPr>
      <w:r>
        <w:rPr>
          <w:color w:val="000000"/>
          <w:lang w:eastAsia="zh-CN"/>
        </w:rPr>
        <w:t>15</w:t>
      </w:r>
      <w:r>
        <w:rPr>
          <w:rFonts w:cs="宋体" w:hint="eastAsia"/>
          <w:color w:val="000000"/>
          <w:lang w:eastAsia="zh-CN"/>
        </w:rPr>
        <w:t>、蝙蝠即使在黑暗中飞行也会绕开障碍物，不会发生碰撞，这是为什么？</w:t>
      </w:r>
      <w:r>
        <w:rPr>
          <w:color w:val="000000"/>
          <w:lang w:eastAsia="zh-CN"/>
        </w:rPr>
        <w:t>________</w:t>
      </w:r>
      <w:r>
        <w:rPr>
          <w:rFonts w:cs="宋体" w:hint="eastAsia"/>
          <w:color w:val="000000"/>
          <w:lang w:eastAsia="zh-CN"/>
        </w:rPr>
        <w:t>．</w:t>
      </w:r>
      <w:r>
        <w:rPr>
          <w:color w:val="000000"/>
          <w:lang w:eastAsia="zh-CN"/>
        </w:rPr>
        <w:t xml:space="preserve">    </w:t>
      </w:r>
    </w:p>
    <w:p w:rsidR="006B37F1" w:rsidRDefault="006B37F1">
      <w:pPr>
        <w:spacing w:after="0"/>
        <w:rPr>
          <w:rFonts w:cs="Times New Roman"/>
          <w:lang w:eastAsia="zh-CN"/>
        </w:rPr>
      </w:pPr>
      <w:r>
        <w:rPr>
          <w:color w:val="000000"/>
          <w:lang w:eastAsia="zh-CN"/>
        </w:rPr>
        <w:t>16</w:t>
      </w:r>
      <w:r>
        <w:rPr>
          <w:rFonts w:cs="宋体" w:hint="eastAsia"/>
          <w:color w:val="000000"/>
          <w:lang w:eastAsia="zh-CN"/>
        </w:rPr>
        <w:t>、汽车上的电子防盗报警装置在汽车被撬开时能发出报警声，提醒人们车辆被盗，这是利用了声音可以传递</w:t>
      </w:r>
      <w:r>
        <w:rPr>
          <w:color w:val="000000"/>
          <w:lang w:eastAsia="zh-CN"/>
        </w:rPr>
        <w:t>________</w:t>
      </w:r>
      <w:r>
        <w:rPr>
          <w:rFonts w:cs="宋体" w:hint="eastAsia"/>
          <w:color w:val="000000"/>
          <w:lang w:eastAsia="zh-CN"/>
        </w:rPr>
        <w:t>的特点；报警声尖锐刺耳，说明报警装置在发声时振动的</w:t>
      </w:r>
      <w:r>
        <w:rPr>
          <w:color w:val="000000"/>
          <w:lang w:eastAsia="zh-CN"/>
        </w:rPr>
        <w:t>________</w:t>
      </w:r>
      <w:r>
        <w:rPr>
          <w:rFonts w:cs="宋体" w:hint="eastAsia"/>
          <w:color w:val="000000"/>
          <w:lang w:eastAsia="zh-CN"/>
        </w:rPr>
        <w:t>高．</w:t>
      </w:r>
      <w:r>
        <w:rPr>
          <w:color w:val="000000"/>
          <w:lang w:eastAsia="zh-CN"/>
        </w:rPr>
        <w:t xml:space="preserve">    </w:t>
      </w:r>
    </w:p>
    <w:p w:rsidR="006B37F1" w:rsidRDefault="006B37F1">
      <w:pPr>
        <w:rPr>
          <w:rFonts w:cs="Times New Roman"/>
          <w:lang w:eastAsia="zh-CN"/>
        </w:rPr>
      </w:pPr>
      <w:r>
        <w:rPr>
          <w:rFonts w:cs="宋体" w:hint="eastAsia"/>
          <w:b/>
          <w:bCs/>
          <w:sz w:val="24"/>
          <w:szCs w:val="24"/>
          <w:lang w:eastAsia="zh-CN"/>
        </w:rPr>
        <w:t>三、综合题（共</w:t>
      </w:r>
      <w:r>
        <w:rPr>
          <w:b/>
          <w:bCs/>
          <w:sz w:val="24"/>
          <w:szCs w:val="24"/>
          <w:lang w:eastAsia="zh-CN"/>
        </w:rPr>
        <w:t>1</w:t>
      </w:r>
      <w:r>
        <w:rPr>
          <w:rFonts w:cs="宋体" w:hint="eastAsia"/>
          <w:b/>
          <w:bCs/>
          <w:sz w:val="24"/>
          <w:szCs w:val="24"/>
          <w:lang w:eastAsia="zh-CN"/>
        </w:rPr>
        <w:t>题；共</w:t>
      </w:r>
      <w:r>
        <w:rPr>
          <w:b/>
          <w:bCs/>
          <w:sz w:val="24"/>
          <w:szCs w:val="24"/>
          <w:lang w:eastAsia="zh-CN"/>
        </w:rPr>
        <w:t>6</w:t>
      </w:r>
      <w:r>
        <w:rPr>
          <w:rFonts w:cs="宋体" w:hint="eastAsia"/>
          <w:b/>
          <w:bCs/>
          <w:sz w:val="24"/>
          <w:szCs w:val="24"/>
          <w:lang w:eastAsia="zh-CN"/>
        </w:rPr>
        <w:t>分）</w:t>
      </w:r>
    </w:p>
    <w:p w:rsidR="006B37F1" w:rsidRDefault="006B37F1">
      <w:pPr>
        <w:spacing w:after="0"/>
        <w:rPr>
          <w:rFonts w:cs="Times New Roman"/>
          <w:lang w:eastAsia="zh-CN"/>
        </w:rPr>
      </w:pPr>
      <w:r>
        <w:rPr>
          <w:color w:val="000000"/>
          <w:lang w:eastAsia="zh-CN"/>
        </w:rPr>
        <w:t>17</w:t>
      </w:r>
      <w:r>
        <w:rPr>
          <w:rFonts w:cs="宋体" w:hint="eastAsia"/>
          <w:color w:val="000000"/>
          <w:lang w:eastAsia="zh-CN"/>
        </w:rPr>
        <w:t>、运用知识解决问题：</w:t>
      </w:r>
      <w:r>
        <w:rPr>
          <w:color w:val="000000"/>
          <w:lang w:eastAsia="zh-CN"/>
        </w:rPr>
        <w:t xml:space="preserve">    </w:t>
      </w:r>
    </w:p>
    <w:p w:rsidR="006B37F1" w:rsidRDefault="006B37F1">
      <w:pPr>
        <w:spacing w:after="0"/>
        <w:rPr>
          <w:rFonts w:cs="Times New Roman"/>
          <w:lang w:eastAsia="zh-CN"/>
        </w:rPr>
      </w:pPr>
      <w:r>
        <w:rPr>
          <w:color w:val="000000"/>
          <w:lang w:eastAsia="zh-CN"/>
        </w:rPr>
        <w:t>(1)</w:t>
      </w:r>
      <w:r>
        <w:rPr>
          <w:rFonts w:cs="宋体" w:hint="eastAsia"/>
          <w:color w:val="000000"/>
          <w:lang w:eastAsia="zh-CN"/>
        </w:rPr>
        <w:t>如图，放在真空罩内的电铃正在发声，用抽气机将罩内空气逐渐抽出，铃声将会</w:t>
      </w:r>
      <w:r>
        <w:rPr>
          <w:color w:val="000000"/>
          <w:lang w:eastAsia="zh-CN"/>
        </w:rPr>
        <w:t>________</w:t>
      </w:r>
      <w:r>
        <w:rPr>
          <w:rFonts w:cs="宋体" w:hint="eastAsia"/>
          <w:color w:val="000000"/>
          <w:lang w:eastAsia="zh-CN"/>
        </w:rPr>
        <w:t>．这个实验说明声音的传播需要</w:t>
      </w:r>
      <w:r>
        <w:rPr>
          <w:color w:val="000000"/>
          <w:lang w:eastAsia="zh-CN"/>
        </w:rPr>
        <w:t>________</w:t>
      </w:r>
      <w:r>
        <w:rPr>
          <w:rFonts w:cs="宋体" w:hint="eastAsia"/>
          <w:color w:val="000000"/>
          <w:lang w:eastAsia="zh-CN"/>
        </w:rPr>
        <w:t>，这里用到的研究方法是</w:t>
      </w:r>
      <w:r>
        <w:rPr>
          <w:color w:val="000000"/>
          <w:lang w:eastAsia="zh-CN"/>
        </w:rPr>
        <w:t>________</w:t>
      </w:r>
      <w:r>
        <w:rPr>
          <w:rFonts w:cs="宋体" w:hint="eastAsia"/>
          <w:color w:val="000000"/>
          <w:lang w:eastAsia="zh-CN"/>
        </w:rPr>
        <w:t>．</w:t>
      </w:r>
      <w:r>
        <w:rPr>
          <w:rFonts w:cs="Times New Roman"/>
          <w:lang w:eastAsia="zh-CN"/>
        </w:rPr>
        <w:br/>
      </w:r>
      <w:r w:rsidR="007A7CCC">
        <w:rPr>
          <w:rFonts w:cs="Times New Roman"/>
          <w:noProof/>
          <w:lang w:eastAsia="zh-CN"/>
        </w:rPr>
        <w:pict>
          <v:shape id="_x0000_i1032" type="#_x0000_t75" alt=" " style="width:76.5pt;height:138pt;visibility:visible">
            <v:imagedata r:id="rId15" o:title=""/>
          </v:shape>
        </w:pict>
      </w:r>
    </w:p>
    <w:p w:rsidR="006B37F1" w:rsidRDefault="006B37F1">
      <w:pPr>
        <w:spacing w:after="0"/>
        <w:rPr>
          <w:rFonts w:cs="Times New Roman"/>
          <w:lang w:eastAsia="zh-CN"/>
        </w:rPr>
      </w:pPr>
      <w:r>
        <w:rPr>
          <w:color w:val="000000"/>
          <w:lang w:eastAsia="zh-CN"/>
        </w:rPr>
        <w:t>(2)</w:t>
      </w:r>
      <w:r>
        <w:rPr>
          <w:rFonts w:cs="宋体" w:hint="eastAsia"/>
          <w:color w:val="000000"/>
          <w:lang w:eastAsia="zh-CN"/>
        </w:rPr>
        <w:t>俗话说</w:t>
      </w:r>
      <w:r>
        <w:rPr>
          <w:color w:val="000000"/>
          <w:lang w:eastAsia="zh-CN"/>
        </w:rPr>
        <w:t>“</w:t>
      </w:r>
      <w:r>
        <w:rPr>
          <w:rFonts w:cs="宋体" w:hint="eastAsia"/>
          <w:color w:val="000000"/>
          <w:lang w:eastAsia="zh-CN"/>
        </w:rPr>
        <w:t>隔墙有耳</w:t>
      </w:r>
      <w:r>
        <w:rPr>
          <w:color w:val="000000"/>
          <w:lang w:eastAsia="zh-CN"/>
        </w:rPr>
        <w:t>”</w:t>
      </w:r>
      <w:r>
        <w:rPr>
          <w:rFonts w:cs="宋体" w:hint="eastAsia"/>
          <w:color w:val="000000"/>
          <w:lang w:eastAsia="zh-CN"/>
        </w:rPr>
        <w:t>，说明</w:t>
      </w:r>
      <w:r>
        <w:rPr>
          <w:color w:val="000000"/>
          <w:lang w:eastAsia="zh-CN"/>
        </w:rPr>
        <w:t>________</w:t>
      </w:r>
      <w:r>
        <w:rPr>
          <w:rFonts w:cs="宋体" w:hint="eastAsia"/>
          <w:color w:val="000000"/>
          <w:lang w:eastAsia="zh-CN"/>
        </w:rPr>
        <w:t>；</w:t>
      </w:r>
      <w:r>
        <w:rPr>
          <w:color w:val="000000"/>
          <w:lang w:eastAsia="zh-CN"/>
        </w:rPr>
        <w:t>“</w:t>
      </w:r>
      <w:r>
        <w:rPr>
          <w:rFonts w:cs="宋体" w:hint="eastAsia"/>
          <w:color w:val="000000"/>
          <w:lang w:eastAsia="zh-CN"/>
        </w:rPr>
        <w:t>闻其声而知其人</w:t>
      </w:r>
      <w:r>
        <w:rPr>
          <w:color w:val="000000"/>
          <w:lang w:eastAsia="zh-CN"/>
        </w:rPr>
        <w:t>”</w:t>
      </w:r>
      <w:r>
        <w:rPr>
          <w:rFonts w:cs="宋体" w:hint="eastAsia"/>
          <w:color w:val="000000"/>
          <w:lang w:eastAsia="zh-CN"/>
        </w:rPr>
        <w:t>主要根据</w:t>
      </w:r>
      <w:r>
        <w:rPr>
          <w:color w:val="000000"/>
          <w:lang w:eastAsia="zh-CN"/>
        </w:rPr>
        <w:t>________</w:t>
      </w:r>
      <w:r>
        <w:rPr>
          <w:rFonts w:cs="宋体" w:hint="eastAsia"/>
          <w:color w:val="000000"/>
          <w:lang w:eastAsia="zh-CN"/>
        </w:rPr>
        <w:t>来判断的：用超声波清洗钟表，说明声波具有</w:t>
      </w:r>
      <w:r>
        <w:rPr>
          <w:color w:val="000000"/>
          <w:lang w:eastAsia="zh-CN"/>
        </w:rPr>
        <w:t>________</w:t>
      </w:r>
      <w:r>
        <w:rPr>
          <w:rFonts w:cs="宋体" w:hint="eastAsia"/>
          <w:color w:val="000000"/>
          <w:lang w:eastAsia="zh-CN"/>
        </w:rPr>
        <w:t>．</w:t>
      </w:r>
      <w:r>
        <w:rPr>
          <w:color w:val="000000"/>
          <w:lang w:eastAsia="zh-CN"/>
        </w:rPr>
        <w:t xml:space="preserve">    </w:t>
      </w:r>
    </w:p>
    <w:p w:rsidR="006B37F1" w:rsidRDefault="006B37F1">
      <w:pPr>
        <w:rPr>
          <w:rFonts w:cs="Times New Roman"/>
          <w:lang w:eastAsia="zh-CN"/>
        </w:rPr>
      </w:pPr>
      <w:r>
        <w:rPr>
          <w:rFonts w:cs="Times New Roman"/>
          <w:lang w:eastAsia="zh-CN"/>
        </w:rPr>
        <w:br w:type="page"/>
      </w:r>
    </w:p>
    <w:p w:rsidR="006B37F1" w:rsidRDefault="006B37F1">
      <w:pPr>
        <w:jc w:val="center"/>
        <w:rPr>
          <w:rFonts w:cs="Times New Roman"/>
          <w:lang w:eastAsia="zh-CN"/>
        </w:rPr>
      </w:pPr>
      <w:r>
        <w:rPr>
          <w:rFonts w:cs="宋体" w:hint="eastAsia"/>
          <w:b/>
          <w:bCs/>
          <w:sz w:val="28"/>
          <w:szCs w:val="28"/>
          <w:lang w:eastAsia="zh-CN"/>
        </w:rPr>
        <w:t>答案解析部分</w:t>
      </w:r>
    </w:p>
    <w:p w:rsidR="006B37F1" w:rsidRDefault="006B37F1">
      <w:pPr>
        <w:rPr>
          <w:rFonts w:cs="Times New Roman"/>
          <w:lang w:eastAsia="zh-CN"/>
        </w:rPr>
      </w:pPr>
      <w:r>
        <w:rPr>
          <w:rFonts w:cs="宋体" w:hint="eastAsia"/>
          <w:lang w:eastAsia="zh-CN"/>
        </w:rPr>
        <w:t>一、单选题</w:t>
      </w:r>
    </w:p>
    <w:p w:rsidR="006B37F1" w:rsidRDefault="006B37F1">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声与能量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、利用超声波清洗眼镜，利用了声波可以传递能量，故</w:t>
      </w:r>
      <w:r>
        <w:rPr>
          <w:color w:val="000000"/>
          <w:lang w:eastAsia="zh-CN"/>
        </w:rPr>
        <w:t>A</w:t>
      </w:r>
      <w:r>
        <w:rPr>
          <w:rFonts w:cs="宋体" w:hint="eastAsia"/>
          <w:color w:val="000000"/>
          <w:lang w:eastAsia="zh-CN"/>
        </w:rPr>
        <w:t>符合题意．</w:t>
      </w:r>
      <w:r>
        <w:rPr>
          <w:color w:val="000000"/>
          <w:lang w:eastAsia="zh-CN"/>
        </w:rPr>
        <w:t xml:space="preserve">  B</w:t>
      </w:r>
      <w:r>
        <w:rPr>
          <w:rFonts w:cs="宋体" w:hint="eastAsia"/>
          <w:color w:val="000000"/>
          <w:lang w:eastAsia="zh-CN"/>
        </w:rPr>
        <w:t>、医生通过听诊器给病人诊病，是利用声波能够传递信息，故</w:t>
      </w:r>
      <w:r>
        <w:rPr>
          <w:color w:val="000000"/>
          <w:lang w:eastAsia="zh-CN"/>
        </w:rPr>
        <w:t>B</w:t>
      </w:r>
      <w:r>
        <w:rPr>
          <w:rFonts w:cs="宋体" w:hint="eastAsia"/>
          <w:color w:val="000000"/>
          <w:lang w:eastAsia="zh-CN"/>
        </w:rPr>
        <w:t>不符合题意；</w:t>
      </w:r>
      <w:r>
        <w:rPr>
          <w:rFonts w:cs="Times New Roman"/>
          <w:lang w:eastAsia="zh-CN"/>
        </w:rPr>
        <w:br/>
      </w:r>
      <w:r>
        <w:rPr>
          <w:color w:val="000000"/>
          <w:lang w:eastAsia="zh-CN"/>
        </w:rPr>
        <w:t>C</w:t>
      </w:r>
      <w:r>
        <w:rPr>
          <w:rFonts w:cs="宋体" w:hint="eastAsia"/>
          <w:color w:val="000000"/>
          <w:lang w:eastAsia="zh-CN"/>
        </w:rPr>
        <w:t>、用超声波检查锅炉内有没有裂纹，是利用声波能传递信息；故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、盲人利用超声</w:t>
      </w:r>
      <w:proofErr w:type="gramStart"/>
      <w:r>
        <w:rPr>
          <w:rFonts w:cs="宋体" w:hint="eastAsia"/>
          <w:color w:val="000000"/>
          <w:lang w:eastAsia="zh-CN"/>
        </w:rPr>
        <w:t>导盲仪探测</w:t>
      </w:r>
      <w:proofErr w:type="gramEnd"/>
      <w:r>
        <w:rPr>
          <w:rFonts w:cs="宋体" w:hint="eastAsia"/>
          <w:color w:val="000000"/>
          <w:lang w:eastAsia="zh-CN"/>
        </w:rPr>
        <w:t>前进道路上的障碍物，是利用声波能传递信息；故</w:t>
      </w:r>
      <w:r>
        <w:rPr>
          <w:color w:val="000000"/>
          <w:lang w:eastAsia="zh-CN"/>
        </w:rPr>
        <w:t>D</w:t>
      </w:r>
      <w:r>
        <w:rPr>
          <w:rFonts w:cs="宋体" w:hint="eastAsia"/>
          <w:color w:val="000000"/>
          <w:lang w:eastAsia="zh-CN"/>
        </w:rPr>
        <w:t>不符合题意．</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【分析】声波可以传递信息，是</w:t>
      </w:r>
      <w:proofErr w:type="gramStart"/>
      <w:r>
        <w:rPr>
          <w:rFonts w:cs="宋体" w:hint="eastAsia"/>
          <w:color w:val="000000"/>
          <w:lang w:eastAsia="zh-CN"/>
        </w:rPr>
        <w:t>指告诉</w:t>
      </w:r>
      <w:proofErr w:type="gramEnd"/>
      <w:r>
        <w:rPr>
          <w:rFonts w:cs="宋体" w:hint="eastAsia"/>
          <w:color w:val="000000"/>
          <w:lang w:eastAsia="zh-CN"/>
        </w:rPr>
        <w:t>我们什么，也就是传递了信息，如医生通过听诊器给病人诊病；</w:t>
      </w:r>
      <w:r>
        <w:rPr>
          <w:rFonts w:cs="Times New Roman"/>
          <w:lang w:eastAsia="zh-CN"/>
        </w:rPr>
        <w:br/>
      </w:r>
      <w:r>
        <w:rPr>
          <w:rFonts w:cs="宋体" w:hint="eastAsia"/>
          <w:color w:val="000000"/>
          <w:lang w:eastAsia="zh-CN"/>
        </w:rPr>
        <w:t>声波可以传递能量是指可以改变什么，也就是传递了能量，如超声波洁牙，清洗眼镜等．</w:t>
      </w:r>
      <w:r>
        <w:rPr>
          <w:color w:val="000000"/>
          <w:lang w:eastAsia="zh-CN"/>
        </w:rPr>
        <w:t xml:space="preserve">    </w:t>
      </w:r>
    </w:p>
    <w:p w:rsidR="006B37F1" w:rsidRDefault="006B37F1">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声与能量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【解答】解：人们利用声波可粉碎人体内的</w:t>
      </w:r>
      <w:proofErr w:type="gramStart"/>
      <w:r>
        <w:rPr>
          <w:color w:val="000000"/>
          <w:lang w:eastAsia="zh-CN"/>
        </w:rPr>
        <w:t>“</w:t>
      </w:r>
      <w:proofErr w:type="gramEnd"/>
      <w:r>
        <w:rPr>
          <w:rFonts w:cs="宋体" w:hint="eastAsia"/>
          <w:color w:val="000000"/>
          <w:lang w:eastAsia="zh-CN"/>
        </w:rPr>
        <w:t>结石</w:t>
      </w:r>
      <w:r>
        <w:rPr>
          <w:color w:val="000000"/>
          <w:lang w:eastAsia="zh-CN"/>
        </w:rPr>
        <w:t>“</w:t>
      </w:r>
      <w:r>
        <w:rPr>
          <w:rFonts w:cs="宋体" w:hint="eastAsia"/>
          <w:color w:val="000000"/>
          <w:lang w:eastAsia="zh-CN"/>
        </w:rPr>
        <w:t>，用高压放电的电火花产生一个冲击波，再用椭球形凹面镜使声波经反射后集中到胆结石上，就能使结石粉碎，这是因为声波能使物体振动，从而达到粉碎小石头的目的．这种现象说明声波具有能量．故</w:t>
      </w:r>
      <w:r>
        <w:rPr>
          <w:color w:val="000000"/>
          <w:lang w:eastAsia="zh-CN"/>
        </w:rPr>
        <w:t>ABD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C</w:t>
      </w:r>
      <w:r>
        <w:rPr>
          <w:rFonts w:cs="Times New Roman"/>
          <w:lang w:eastAsia="zh-CN"/>
        </w:rPr>
        <w:br/>
      </w:r>
      <w:r>
        <w:rPr>
          <w:rFonts w:cs="宋体" w:hint="eastAsia"/>
          <w:color w:val="000000"/>
          <w:lang w:eastAsia="zh-CN"/>
        </w:rPr>
        <w:t>【分析】要解答本题需掌握：声波是一种振动，能传递能量．</w:t>
      </w:r>
      <w:r>
        <w:rPr>
          <w:color w:val="000000"/>
          <w:lang w:eastAsia="zh-CN"/>
        </w:rPr>
        <w:t xml:space="preserve">    </w:t>
      </w:r>
    </w:p>
    <w:p w:rsidR="006B37F1" w:rsidRDefault="006B37F1">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声与信息</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【解答】解：医生通过听诊器了解病人心脏的工作状况是利用了声能够传递信息的道理；即</w:t>
      </w:r>
      <w:r>
        <w:rPr>
          <w:color w:val="000000"/>
          <w:lang w:eastAsia="zh-CN"/>
        </w:rPr>
        <w:t>“B</w:t>
      </w:r>
      <w:r>
        <w:rPr>
          <w:rFonts w:cs="宋体" w:hint="eastAsia"/>
          <w:color w:val="000000"/>
          <w:lang w:eastAsia="zh-CN"/>
        </w:rPr>
        <w:t>超</w:t>
      </w:r>
      <w:r>
        <w:rPr>
          <w:color w:val="000000"/>
          <w:lang w:eastAsia="zh-CN"/>
        </w:rPr>
        <w:t>”</w:t>
      </w:r>
      <w:r>
        <w:rPr>
          <w:rFonts w:cs="宋体" w:hint="eastAsia"/>
          <w:color w:val="000000"/>
          <w:lang w:eastAsia="zh-CN"/>
        </w:rPr>
        <w:t>声波进入人体，可在脏器上发生反射，反射波带有信息．</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【分析】声音可以传递信息，如：隆隆的雷声预示着一场可能的大雨，</w:t>
      </w:r>
      <w:r>
        <w:rPr>
          <w:color w:val="000000"/>
          <w:lang w:eastAsia="zh-CN"/>
        </w:rPr>
        <w:t>“</w:t>
      </w:r>
      <w:r>
        <w:rPr>
          <w:rFonts w:cs="宋体" w:hint="eastAsia"/>
          <w:color w:val="000000"/>
          <w:lang w:eastAsia="zh-CN"/>
        </w:rPr>
        <w:t>声呐</w:t>
      </w:r>
      <w:r>
        <w:rPr>
          <w:color w:val="000000"/>
          <w:lang w:eastAsia="zh-CN"/>
        </w:rPr>
        <w:t>”</w:t>
      </w:r>
      <w:r>
        <w:rPr>
          <w:rFonts w:cs="宋体" w:hint="eastAsia"/>
          <w:color w:val="000000"/>
          <w:lang w:eastAsia="zh-CN"/>
        </w:rPr>
        <w:t>的利用、医用</w:t>
      </w:r>
      <w:r>
        <w:rPr>
          <w:color w:val="000000"/>
          <w:lang w:eastAsia="zh-CN"/>
        </w:rPr>
        <w:t>“B</w:t>
      </w:r>
      <w:r>
        <w:rPr>
          <w:rFonts w:cs="宋体" w:hint="eastAsia"/>
          <w:color w:val="000000"/>
          <w:lang w:eastAsia="zh-CN"/>
        </w:rPr>
        <w:t>超</w:t>
      </w:r>
      <w:r>
        <w:rPr>
          <w:color w:val="000000"/>
          <w:lang w:eastAsia="zh-CN"/>
        </w:rPr>
        <w:t>”</w:t>
      </w:r>
      <w:r>
        <w:rPr>
          <w:rFonts w:cs="宋体" w:hint="eastAsia"/>
          <w:color w:val="000000"/>
          <w:lang w:eastAsia="zh-CN"/>
        </w:rPr>
        <w:t xml:space="preserve">等．　</w:t>
      </w:r>
      <w:r>
        <w:rPr>
          <w:color w:val="000000"/>
          <w:lang w:eastAsia="zh-CN"/>
        </w:rPr>
        <w:t xml:space="preserve">    </w:t>
      </w:r>
    </w:p>
    <w:p w:rsidR="006B37F1" w:rsidRDefault="006B37F1">
      <w:pPr>
        <w:spacing w:after="0"/>
        <w:rPr>
          <w:rFonts w:cs="Times New Roman"/>
          <w:lang w:eastAsia="zh-CN"/>
        </w:rPr>
      </w:pPr>
      <w:r>
        <w:rPr>
          <w:color w:val="000000"/>
          <w:lang w:eastAsia="zh-CN"/>
        </w:rPr>
        <w:t>4</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声与能量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Times New Roman"/>
          <w:lang w:eastAsia="zh-CN"/>
        </w:rPr>
        <w:br/>
      </w:r>
      <w:r>
        <w:rPr>
          <w:color w:val="000000"/>
          <w:lang w:eastAsia="zh-CN"/>
        </w:rPr>
        <w:t>A</w:t>
      </w:r>
      <w:r>
        <w:rPr>
          <w:rFonts w:cs="宋体" w:hint="eastAsia"/>
          <w:color w:val="000000"/>
          <w:lang w:eastAsia="zh-CN"/>
        </w:rPr>
        <w:t>、利用超声波给金属探伤，属于利用声音传递信息，故</w:t>
      </w:r>
      <w:r>
        <w:rPr>
          <w:color w:val="000000"/>
          <w:lang w:eastAsia="zh-CN"/>
        </w:rPr>
        <w:t>A</w:t>
      </w:r>
      <w:r>
        <w:rPr>
          <w:rFonts w:cs="宋体" w:hint="eastAsia"/>
          <w:color w:val="000000"/>
          <w:lang w:eastAsia="zh-CN"/>
        </w:rPr>
        <w:t>不符合题意；</w:t>
      </w:r>
      <w:r>
        <w:rPr>
          <w:rFonts w:cs="Times New Roman"/>
          <w:lang w:eastAsia="zh-CN"/>
        </w:rPr>
        <w:br/>
      </w:r>
      <w:r>
        <w:rPr>
          <w:color w:val="000000"/>
          <w:lang w:eastAsia="zh-CN"/>
        </w:rPr>
        <w:t>B</w:t>
      </w:r>
      <w:r>
        <w:rPr>
          <w:rFonts w:cs="宋体" w:hint="eastAsia"/>
          <w:color w:val="000000"/>
          <w:lang w:eastAsia="zh-CN"/>
        </w:rPr>
        <w:t>、医生通过听诊器给病人诊病，属于利用声音传递信息，故</w:t>
      </w:r>
      <w:r>
        <w:rPr>
          <w:color w:val="000000"/>
          <w:lang w:eastAsia="zh-CN"/>
        </w:rPr>
        <w:t>B</w:t>
      </w:r>
      <w:r>
        <w:rPr>
          <w:rFonts w:cs="宋体" w:hint="eastAsia"/>
          <w:color w:val="000000"/>
          <w:lang w:eastAsia="zh-CN"/>
        </w:rPr>
        <w:t>不符合题意；</w:t>
      </w:r>
      <w:r>
        <w:rPr>
          <w:rFonts w:cs="Times New Roman"/>
          <w:lang w:eastAsia="zh-CN"/>
        </w:rPr>
        <w:br/>
      </w:r>
      <w:r>
        <w:rPr>
          <w:color w:val="000000"/>
          <w:lang w:eastAsia="zh-CN"/>
        </w:rPr>
        <w:t>C</w:t>
      </w:r>
      <w:r>
        <w:rPr>
          <w:rFonts w:cs="宋体" w:hint="eastAsia"/>
          <w:color w:val="000000"/>
          <w:lang w:eastAsia="zh-CN"/>
        </w:rPr>
        <w:t>、通过声学仪器接收到的次声波等信息判断地震的方位和强度，属于利用声音传递信息，故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、利用超声波排除人体内的结石，属于利用声音传递能量，故</w:t>
      </w:r>
      <w:r>
        <w:rPr>
          <w:color w:val="000000"/>
          <w:lang w:eastAsia="zh-CN"/>
        </w:rPr>
        <w:t>D</w:t>
      </w:r>
      <w:r>
        <w:rPr>
          <w:rFonts w:cs="宋体" w:hint="eastAsia"/>
          <w:color w:val="000000"/>
          <w:lang w:eastAsia="zh-CN"/>
        </w:rPr>
        <w:t>符合题意．</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【分析】声音可以传递信息，如：隆隆的雷声预示着一场可能的大雨，</w:t>
      </w:r>
      <w:r>
        <w:rPr>
          <w:color w:val="000000"/>
          <w:lang w:eastAsia="zh-CN"/>
        </w:rPr>
        <w:t>“</w:t>
      </w:r>
      <w:r>
        <w:rPr>
          <w:rFonts w:cs="宋体" w:hint="eastAsia"/>
          <w:color w:val="000000"/>
          <w:lang w:eastAsia="zh-CN"/>
        </w:rPr>
        <w:t>声呐</w:t>
      </w:r>
      <w:r>
        <w:rPr>
          <w:color w:val="000000"/>
          <w:lang w:eastAsia="zh-CN"/>
        </w:rPr>
        <w:t>”</w:t>
      </w:r>
      <w:r>
        <w:rPr>
          <w:rFonts w:cs="宋体" w:hint="eastAsia"/>
          <w:color w:val="000000"/>
          <w:lang w:eastAsia="zh-CN"/>
        </w:rPr>
        <w:t>的利用、医用</w:t>
      </w:r>
      <w:r>
        <w:rPr>
          <w:color w:val="000000"/>
          <w:lang w:eastAsia="zh-CN"/>
        </w:rPr>
        <w:t>“B</w:t>
      </w:r>
      <w:r>
        <w:rPr>
          <w:rFonts w:cs="宋体" w:hint="eastAsia"/>
          <w:color w:val="000000"/>
          <w:lang w:eastAsia="zh-CN"/>
        </w:rPr>
        <w:t>超</w:t>
      </w:r>
      <w:r>
        <w:rPr>
          <w:color w:val="000000"/>
          <w:lang w:eastAsia="zh-CN"/>
        </w:rPr>
        <w:t>”</w:t>
      </w:r>
      <w:r>
        <w:rPr>
          <w:rFonts w:cs="宋体" w:hint="eastAsia"/>
          <w:color w:val="000000"/>
          <w:lang w:eastAsia="zh-CN"/>
        </w:rPr>
        <w:t>等；声音能够传递能量，如：利用声波来清洗钟表等精细的机械，</w:t>
      </w:r>
      <w:r>
        <w:rPr>
          <w:color w:val="000000"/>
          <w:lang w:eastAsia="zh-CN"/>
        </w:rPr>
        <w:t>“</w:t>
      </w:r>
      <w:r>
        <w:rPr>
          <w:rFonts w:cs="宋体" w:hint="eastAsia"/>
          <w:color w:val="000000"/>
          <w:lang w:eastAsia="zh-CN"/>
        </w:rPr>
        <w:t>超声波碎石</w:t>
      </w:r>
      <w:r>
        <w:rPr>
          <w:color w:val="000000"/>
          <w:lang w:eastAsia="zh-CN"/>
        </w:rPr>
        <w:t>”</w:t>
      </w:r>
      <w:r>
        <w:rPr>
          <w:rFonts w:cs="宋体" w:hint="eastAsia"/>
          <w:color w:val="000000"/>
          <w:lang w:eastAsia="zh-CN"/>
        </w:rPr>
        <w:t>等．</w:t>
      </w:r>
      <w:r>
        <w:rPr>
          <w:color w:val="000000"/>
          <w:lang w:eastAsia="zh-CN"/>
        </w:rPr>
        <w:t xml:space="preserve">    </w:t>
      </w:r>
    </w:p>
    <w:p w:rsidR="006B37F1" w:rsidRDefault="006B37F1">
      <w:pPr>
        <w:spacing w:after="0"/>
        <w:rPr>
          <w:rFonts w:cs="Times New Roman"/>
          <w:lang w:eastAsia="zh-CN"/>
        </w:rPr>
      </w:pPr>
      <w:r>
        <w:rPr>
          <w:color w:val="000000"/>
          <w:lang w:eastAsia="zh-CN"/>
        </w:rPr>
        <w:lastRenderedPageBreak/>
        <w:t>5</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声与能量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、利用超声波给金属探伤，属于利用声音传递信息，故</w:t>
      </w:r>
      <w:r>
        <w:rPr>
          <w:color w:val="000000"/>
          <w:lang w:eastAsia="zh-CN"/>
        </w:rPr>
        <w:t>A</w:t>
      </w:r>
      <w:r>
        <w:rPr>
          <w:rFonts w:cs="宋体" w:hint="eastAsia"/>
          <w:color w:val="000000"/>
          <w:lang w:eastAsia="zh-CN"/>
        </w:rPr>
        <w:t>不符合题意；</w:t>
      </w:r>
      <w:r>
        <w:rPr>
          <w:rFonts w:cs="Times New Roman"/>
          <w:lang w:eastAsia="zh-CN"/>
        </w:rPr>
        <w:br/>
      </w:r>
      <w:r>
        <w:rPr>
          <w:color w:val="000000"/>
          <w:lang w:eastAsia="zh-CN"/>
        </w:rPr>
        <w:t>B</w:t>
      </w:r>
      <w:r>
        <w:rPr>
          <w:rFonts w:cs="宋体" w:hint="eastAsia"/>
          <w:color w:val="000000"/>
          <w:lang w:eastAsia="zh-CN"/>
        </w:rPr>
        <w:t>、医生通过听诊器给病人诊病，属于利用声音传递信息，故</w:t>
      </w:r>
      <w:r>
        <w:rPr>
          <w:color w:val="000000"/>
          <w:lang w:eastAsia="zh-CN"/>
        </w:rPr>
        <w:t>B</w:t>
      </w:r>
      <w:r>
        <w:rPr>
          <w:rFonts w:cs="宋体" w:hint="eastAsia"/>
          <w:color w:val="000000"/>
          <w:lang w:eastAsia="zh-CN"/>
        </w:rPr>
        <w:t>不符合题意；</w:t>
      </w:r>
      <w:r>
        <w:rPr>
          <w:rFonts w:cs="Times New Roman"/>
          <w:lang w:eastAsia="zh-CN"/>
        </w:rPr>
        <w:br/>
      </w:r>
      <w:r>
        <w:rPr>
          <w:color w:val="000000"/>
          <w:lang w:eastAsia="zh-CN"/>
        </w:rPr>
        <w:t>C</w:t>
      </w:r>
      <w:r>
        <w:rPr>
          <w:rFonts w:cs="宋体" w:hint="eastAsia"/>
          <w:color w:val="000000"/>
          <w:lang w:eastAsia="zh-CN"/>
        </w:rPr>
        <w:t>、通过声学仪器接收到的次声波等信息判断地震的方位和强度，属于利用声音传递信息，故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、利用超声波排除人体内的结石，属于利用声音传递能量，故</w:t>
      </w:r>
      <w:r>
        <w:rPr>
          <w:color w:val="000000"/>
          <w:lang w:eastAsia="zh-CN"/>
        </w:rPr>
        <w:t>D</w:t>
      </w:r>
      <w:r>
        <w:rPr>
          <w:rFonts w:cs="宋体" w:hint="eastAsia"/>
          <w:color w:val="000000"/>
          <w:lang w:eastAsia="zh-CN"/>
        </w:rPr>
        <w:t>符合题意．</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【分析】声音可以传递信息，如：隆隆的雷声预示着一场可能的大雨，</w:t>
      </w:r>
      <w:r>
        <w:rPr>
          <w:color w:val="000000"/>
          <w:lang w:eastAsia="zh-CN"/>
        </w:rPr>
        <w:t>“</w:t>
      </w:r>
      <w:r>
        <w:rPr>
          <w:rFonts w:cs="宋体" w:hint="eastAsia"/>
          <w:color w:val="000000"/>
          <w:lang w:eastAsia="zh-CN"/>
        </w:rPr>
        <w:t>声呐</w:t>
      </w:r>
      <w:r>
        <w:rPr>
          <w:color w:val="000000"/>
          <w:lang w:eastAsia="zh-CN"/>
        </w:rPr>
        <w:t>”</w:t>
      </w:r>
      <w:r>
        <w:rPr>
          <w:rFonts w:cs="宋体" w:hint="eastAsia"/>
          <w:color w:val="000000"/>
          <w:lang w:eastAsia="zh-CN"/>
        </w:rPr>
        <w:t>的利用、医用</w:t>
      </w:r>
      <w:r>
        <w:rPr>
          <w:color w:val="000000"/>
          <w:lang w:eastAsia="zh-CN"/>
        </w:rPr>
        <w:t>“B</w:t>
      </w:r>
      <w:r>
        <w:rPr>
          <w:rFonts w:cs="宋体" w:hint="eastAsia"/>
          <w:color w:val="000000"/>
          <w:lang w:eastAsia="zh-CN"/>
        </w:rPr>
        <w:t>超</w:t>
      </w:r>
      <w:r>
        <w:rPr>
          <w:color w:val="000000"/>
          <w:lang w:eastAsia="zh-CN"/>
        </w:rPr>
        <w:t>”</w:t>
      </w:r>
      <w:r>
        <w:rPr>
          <w:rFonts w:cs="宋体" w:hint="eastAsia"/>
          <w:color w:val="000000"/>
          <w:lang w:eastAsia="zh-CN"/>
        </w:rPr>
        <w:t>等；</w:t>
      </w:r>
      <w:r>
        <w:rPr>
          <w:rFonts w:cs="Times New Roman"/>
          <w:lang w:eastAsia="zh-CN"/>
        </w:rPr>
        <w:br/>
      </w:r>
      <w:r>
        <w:rPr>
          <w:rFonts w:cs="宋体" w:hint="eastAsia"/>
          <w:color w:val="000000"/>
          <w:lang w:eastAsia="zh-CN"/>
        </w:rPr>
        <w:t>声音能够传递能量，如：利用声波来清洗钟表等精细的机械，</w:t>
      </w:r>
      <w:r>
        <w:rPr>
          <w:color w:val="000000"/>
          <w:lang w:eastAsia="zh-CN"/>
        </w:rPr>
        <w:t>“</w:t>
      </w:r>
      <w:r>
        <w:rPr>
          <w:rFonts w:cs="宋体" w:hint="eastAsia"/>
          <w:color w:val="000000"/>
          <w:lang w:eastAsia="zh-CN"/>
        </w:rPr>
        <w:t>超声波碎石</w:t>
      </w:r>
      <w:r>
        <w:rPr>
          <w:color w:val="000000"/>
          <w:lang w:eastAsia="zh-CN"/>
        </w:rPr>
        <w:t>”</w:t>
      </w:r>
      <w:r>
        <w:rPr>
          <w:rFonts w:cs="宋体" w:hint="eastAsia"/>
          <w:color w:val="000000"/>
          <w:lang w:eastAsia="zh-CN"/>
        </w:rPr>
        <w:t>等．</w:t>
      </w:r>
      <w:r>
        <w:rPr>
          <w:color w:val="000000"/>
          <w:lang w:eastAsia="zh-CN"/>
        </w:rPr>
        <w:t xml:space="preserve">    </w:t>
      </w:r>
    </w:p>
    <w:p w:rsidR="006B37F1" w:rsidRDefault="006B37F1">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声与信息</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、用超声波除去人体内的结石，属于利用超声传递能量，故</w:t>
      </w:r>
      <w:r>
        <w:rPr>
          <w:color w:val="000000"/>
          <w:lang w:eastAsia="zh-CN"/>
        </w:rPr>
        <w:t>A</w:t>
      </w:r>
      <w:r>
        <w:rPr>
          <w:rFonts w:cs="宋体" w:hint="eastAsia"/>
          <w:color w:val="000000"/>
          <w:lang w:eastAsia="zh-CN"/>
        </w:rPr>
        <w:t>不合题意；</w:t>
      </w:r>
      <w:r>
        <w:rPr>
          <w:color w:val="000000"/>
          <w:lang w:eastAsia="zh-CN"/>
        </w:rPr>
        <w:t xml:space="preserve">  B</w:t>
      </w:r>
      <w:r>
        <w:rPr>
          <w:rFonts w:cs="宋体" w:hint="eastAsia"/>
          <w:color w:val="000000"/>
          <w:lang w:eastAsia="zh-CN"/>
        </w:rPr>
        <w:t>、用超声波清洗眼镜片，属于利用超声传递能量，故</w:t>
      </w:r>
      <w:r>
        <w:rPr>
          <w:color w:val="000000"/>
          <w:lang w:eastAsia="zh-CN"/>
        </w:rPr>
        <w:t>B</w:t>
      </w:r>
      <w:r>
        <w:rPr>
          <w:rFonts w:cs="宋体" w:hint="eastAsia"/>
          <w:color w:val="000000"/>
          <w:lang w:eastAsia="zh-CN"/>
        </w:rPr>
        <w:t>不合题意；</w:t>
      </w:r>
      <w:r>
        <w:rPr>
          <w:rFonts w:cs="Times New Roman"/>
          <w:lang w:eastAsia="zh-CN"/>
        </w:rPr>
        <w:br/>
      </w:r>
      <w:r>
        <w:rPr>
          <w:color w:val="000000"/>
          <w:lang w:eastAsia="zh-CN"/>
        </w:rPr>
        <w:t>C</w:t>
      </w:r>
      <w:r>
        <w:rPr>
          <w:rFonts w:cs="宋体" w:hint="eastAsia"/>
          <w:color w:val="000000"/>
          <w:lang w:eastAsia="zh-CN"/>
        </w:rPr>
        <w:t>、用</w:t>
      </w:r>
      <w:r>
        <w:rPr>
          <w:color w:val="000000"/>
          <w:lang w:eastAsia="zh-CN"/>
        </w:rPr>
        <w:t>B</w:t>
      </w:r>
      <w:r>
        <w:rPr>
          <w:rFonts w:cs="宋体" w:hint="eastAsia"/>
          <w:color w:val="000000"/>
          <w:lang w:eastAsia="zh-CN"/>
        </w:rPr>
        <w:t>超查看胎儿的发育情况，属于利用超声波传递信息，故</w:t>
      </w:r>
      <w:r>
        <w:rPr>
          <w:color w:val="000000"/>
          <w:lang w:eastAsia="zh-CN"/>
        </w:rPr>
        <w:t>C</w:t>
      </w:r>
      <w:r>
        <w:rPr>
          <w:rFonts w:cs="宋体" w:hint="eastAsia"/>
          <w:color w:val="000000"/>
          <w:lang w:eastAsia="zh-CN"/>
        </w:rPr>
        <w:t>符合题意；</w:t>
      </w:r>
      <w:r>
        <w:rPr>
          <w:rFonts w:cs="Times New Roman"/>
          <w:lang w:eastAsia="zh-CN"/>
        </w:rPr>
        <w:br/>
      </w:r>
      <w:r>
        <w:rPr>
          <w:color w:val="000000"/>
          <w:lang w:eastAsia="zh-CN"/>
        </w:rPr>
        <w:t>D</w:t>
      </w:r>
      <w:r>
        <w:rPr>
          <w:rFonts w:cs="宋体" w:hint="eastAsia"/>
          <w:color w:val="000000"/>
          <w:lang w:eastAsia="zh-CN"/>
        </w:rPr>
        <w:t>、用超声波对钢铁钻孔，属于利用超声传递能量，故</w:t>
      </w:r>
      <w:r>
        <w:rPr>
          <w:color w:val="000000"/>
          <w:lang w:eastAsia="zh-CN"/>
        </w:rPr>
        <w:t>D</w:t>
      </w:r>
      <w:r>
        <w:rPr>
          <w:rFonts w:cs="宋体" w:hint="eastAsia"/>
          <w:color w:val="000000"/>
          <w:lang w:eastAsia="zh-CN"/>
        </w:rPr>
        <w:t>不合题意．</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【分析】声音可以传递信息，也可以传递能量．根据声音的实际应用，对各个例子分别进行分析．</w:t>
      </w:r>
      <w:r>
        <w:rPr>
          <w:color w:val="000000"/>
          <w:lang w:eastAsia="zh-CN"/>
        </w:rPr>
        <w:t xml:space="preserve">    </w:t>
      </w:r>
    </w:p>
    <w:p w:rsidR="006B37F1" w:rsidRDefault="006B37F1">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声与能量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、汽车上的倒车雷达，属于利用声音传递信息，故</w:t>
      </w:r>
      <w:r>
        <w:rPr>
          <w:color w:val="000000"/>
          <w:lang w:eastAsia="zh-CN"/>
        </w:rPr>
        <w:t>A</w:t>
      </w:r>
      <w:r>
        <w:rPr>
          <w:rFonts w:cs="宋体" w:hint="eastAsia"/>
          <w:color w:val="000000"/>
          <w:lang w:eastAsia="zh-CN"/>
        </w:rPr>
        <w:t>不符合题意；</w:t>
      </w:r>
      <w:r>
        <w:rPr>
          <w:color w:val="000000"/>
          <w:lang w:eastAsia="zh-CN"/>
        </w:rPr>
        <w:t xml:space="preserve">  B</w:t>
      </w:r>
      <w:r>
        <w:rPr>
          <w:rFonts w:cs="宋体" w:hint="eastAsia"/>
          <w:color w:val="000000"/>
          <w:lang w:eastAsia="zh-CN"/>
        </w:rPr>
        <w:t>、用超声波清洗物体，属于利用声音传递能量，故</w:t>
      </w:r>
      <w:r>
        <w:rPr>
          <w:color w:val="000000"/>
          <w:lang w:eastAsia="zh-CN"/>
        </w:rPr>
        <w:t>B</w:t>
      </w:r>
      <w:r>
        <w:rPr>
          <w:rFonts w:cs="宋体" w:hint="eastAsia"/>
          <w:color w:val="000000"/>
          <w:lang w:eastAsia="zh-CN"/>
        </w:rPr>
        <w:t>符合题意；</w:t>
      </w:r>
      <w:r>
        <w:rPr>
          <w:rFonts w:cs="Times New Roman"/>
          <w:lang w:eastAsia="zh-CN"/>
        </w:rPr>
        <w:br/>
      </w:r>
      <w:r>
        <w:rPr>
          <w:color w:val="000000"/>
          <w:lang w:eastAsia="zh-CN"/>
        </w:rPr>
        <w:t>C</w:t>
      </w:r>
      <w:r>
        <w:rPr>
          <w:rFonts w:cs="宋体" w:hint="eastAsia"/>
          <w:color w:val="000000"/>
          <w:lang w:eastAsia="zh-CN"/>
        </w:rPr>
        <w:t>、医生利用</w:t>
      </w:r>
      <w:r>
        <w:rPr>
          <w:color w:val="000000"/>
          <w:lang w:eastAsia="zh-CN"/>
        </w:rPr>
        <w:t>“B</w:t>
      </w:r>
      <w:r>
        <w:rPr>
          <w:rFonts w:cs="宋体" w:hint="eastAsia"/>
          <w:color w:val="000000"/>
          <w:lang w:eastAsia="zh-CN"/>
        </w:rPr>
        <w:t>超</w:t>
      </w:r>
      <w:r>
        <w:rPr>
          <w:color w:val="000000"/>
          <w:lang w:eastAsia="zh-CN"/>
        </w:rPr>
        <w:t>”</w:t>
      </w:r>
      <w:r>
        <w:rPr>
          <w:rFonts w:cs="宋体" w:hint="eastAsia"/>
          <w:color w:val="000000"/>
          <w:lang w:eastAsia="zh-CN"/>
        </w:rPr>
        <w:t>检查胎儿的发育情况，属于利用声音传递信息，故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、蝙蝠靠超声波探测飞行中的障碍物和发现昆虫，属于利用声音传递信息，故</w:t>
      </w:r>
      <w:r>
        <w:rPr>
          <w:color w:val="000000"/>
          <w:lang w:eastAsia="zh-CN"/>
        </w:rPr>
        <w:t>D</w:t>
      </w:r>
      <w:r>
        <w:rPr>
          <w:rFonts w:cs="宋体" w:hint="eastAsia"/>
          <w:color w:val="000000"/>
          <w:lang w:eastAsia="zh-CN"/>
        </w:rPr>
        <w:t>不符合题意．</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【分析】声音可以传递信息，如：隆隆的雷声预示着一场可能的大雨，</w:t>
      </w:r>
      <w:r>
        <w:rPr>
          <w:color w:val="000000"/>
          <w:lang w:eastAsia="zh-CN"/>
        </w:rPr>
        <w:t>“</w:t>
      </w:r>
      <w:r>
        <w:rPr>
          <w:rFonts w:cs="宋体" w:hint="eastAsia"/>
          <w:color w:val="000000"/>
          <w:lang w:eastAsia="zh-CN"/>
        </w:rPr>
        <w:t>声呐</w:t>
      </w:r>
      <w:r>
        <w:rPr>
          <w:color w:val="000000"/>
          <w:lang w:eastAsia="zh-CN"/>
        </w:rPr>
        <w:t>”</w:t>
      </w:r>
      <w:r>
        <w:rPr>
          <w:rFonts w:cs="宋体" w:hint="eastAsia"/>
          <w:color w:val="000000"/>
          <w:lang w:eastAsia="zh-CN"/>
        </w:rPr>
        <w:t>的利用、医用</w:t>
      </w:r>
      <w:r>
        <w:rPr>
          <w:color w:val="000000"/>
          <w:lang w:eastAsia="zh-CN"/>
        </w:rPr>
        <w:t>“B</w:t>
      </w:r>
      <w:r>
        <w:rPr>
          <w:rFonts w:cs="宋体" w:hint="eastAsia"/>
          <w:color w:val="000000"/>
          <w:lang w:eastAsia="zh-CN"/>
        </w:rPr>
        <w:t>超</w:t>
      </w:r>
      <w:r>
        <w:rPr>
          <w:color w:val="000000"/>
          <w:lang w:eastAsia="zh-CN"/>
        </w:rPr>
        <w:t>”</w:t>
      </w:r>
      <w:r>
        <w:rPr>
          <w:rFonts w:cs="宋体" w:hint="eastAsia"/>
          <w:color w:val="000000"/>
          <w:lang w:eastAsia="zh-CN"/>
        </w:rPr>
        <w:t>等；</w:t>
      </w:r>
      <w:r>
        <w:rPr>
          <w:rFonts w:cs="Times New Roman"/>
          <w:lang w:eastAsia="zh-CN"/>
        </w:rPr>
        <w:br/>
      </w:r>
      <w:r>
        <w:rPr>
          <w:rFonts w:cs="宋体" w:hint="eastAsia"/>
          <w:color w:val="000000"/>
          <w:lang w:eastAsia="zh-CN"/>
        </w:rPr>
        <w:t>声音能够传递能量，如：利用声波来清洗钟表等精细的机械，</w:t>
      </w:r>
      <w:r>
        <w:rPr>
          <w:color w:val="000000"/>
          <w:lang w:eastAsia="zh-CN"/>
        </w:rPr>
        <w:t>“</w:t>
      </w:r>
      <w:r>
        <w:rPr>
          <w:rFonts w:cs="宋体" w:hint="eastAsia"/>
          <w:color w:val="000000"/>
          <w:lang w:eastAsia="zh-CN"/>
        </w:rPr>
        <w:t>超声波碎石</w:t>
      </w:r>
      <w:r>
        <w:rPr>
          <w:color w:val="000000"/>
          <w:lang w:eastAsia="zh-CN"/>
        </w:rPr>
        <w:t>”</w:t>
      </w:r>
      <w:r>
        <w:rPr>
          <w:rFonts w:cs="宋体" w:hint="eastAsia"/>
          <w:color w:val="000000"/>
          <w:lang w:eastAsia="zh-CN"/>
        </w:rPr>
        <w:t>等．</w:t>
      </w:r>
      <w:r>
        <w:rPr>
          <w:color w:val="000000"/>
          <w:lang w:eastAsia="zh-CN"/>
        </w:rPr>
        <w:t xml:space="preserve">    </w:t>
      </w:r>
    </w:p>
    <w:p w:rsidR="006B37F1" w:rsidRDefault="006B37F1">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声与信息</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【解答】解：听诊器的工作原理就是利用声音在管内空气中集中传播，减小声音的分散，提高声音的响度，从而可以听到更清楚的声音，然后根据经验判断是否有病症；</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【分析】选题物理学中把人耳能感觉到的声音的强弱称为响度，声音越强，听到的越清楚．</w:t>
      </w:r>
      <w:r>
        <w:rPr>
          <w:color w:val="000000"/>
          <w:lang w:eastAsia="zh-CN"/>
        </w:rPr>
        <w:t xml:space="preserve">    </w:t>
      </w:r>
    </w:p>
    <w:p w:rsidR="006B37F1" w:rsidRDefault="006B37F1">
      <w:pPr>
        <w:spacing w:after="0"/>
        <w:rPr>
          <w:rFonts w:cs="Times New Roman"/>
          <w:lang w:eastAsia="zh-CN"/>
        </w:rPr>
      </w:pPr>
      <w:r>
        <w:rPr>
          <w:color w:val="000000"/>
          <w:lang w:eastAsia="zh-CN"/>
        </w:rPr>
        <w:t>9</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声与信息</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w:t>
      </w:r>
      <w:r>
        <w:rPr>
          <w:color w:val="000000"/>
          <w:lang w:eastAsia="zh-CN"/>
        </w:rPr>
        <w:t>“</w:t>
      </w:r>
      <w:r>
        <w:rPr>
          <w:rFonts w:cs="宋体" w:hint="eastAsia"/>
          <w:color w:val="000000"/>
          <w:lang w:eastAsia="zh-CN"/>
        </w:rPr>
        <w:t>打雷了！快下雨啦！</w:t>
      </w:r>
      <w:r>
        <w:rPr>
          <w:color w:val="000000"/>
          <w:lang w:eastAsia="zh-CN"/>
        </w:rPr>
        <w:t>”</w:t>
      </w:r>
      <w:r>
        <w:rPr>
          <w:rFonts w:cs="宋体" w:hint="eastAsia"/>
          <w:color w:val="000000"/>
          <w:lang w:eastAsia="zh-CN"/>
        </w:rPr>
        <w:t>，利用了声音能够传递信息，不合题意；</w:t>
      </w:r>
      <w:r>
        <w:rPr>
          <w:color w:val="000000"/>
          <w:lang w:eastAsia="zh-CN"/>
        </w:rPr>
        <w:t xml:space="preserve">  B</w:t>
      </w:r>
      <w:r>
        <w:rPr>
          <w:rFonts w:cs="宋体" w:hint="eastAsia"/>
          <w:color w:val="000000"/>
          <w:lang w:eastAsia="zh-CN"/>
        </w:rPr>
        <w:t>、医生用听诊器位患者探查疾病，利用了声音能够传递信息，不合题意；</w:t>
      </w:r>
      <w:r>
        <w:rPr>
          <w:rFonts w:cs="Times New Roman"/>
          <w:lang w:eastAsia="zh-CN"/>
        </w:rPr>
        <w:br/>
      </w:r>
      <w:r>
        <w:rPr>
          <w:color w:val="000000"/>
          <w:lang w:eastAsia="zh-CN"/>
        </w:rPr>
        <w:t>C</w:t>
      </w:r>
      <w:r>
        <w:rPr>
          <w:rFonts w:cs="宋体" w:hint="eastAsia"/>
          <w:color w:val="000000"/>
          <w:lang w:eastAsia="zh-CN"/>
        </w:rPr>
        <w:t>、铁路工人用铁锤敲击铁轨检查异常，利用了声音能够传递信息，不合题意；</w:t>
      </w:r>
      <w:r>
        <w:rPr>
          <w:rFonts w:cs="Times New Roman"/>
          <w:lang w:eastAsia="zh-CN"/>
        </w:rPr>
        <w:br/>
      </w:r>
      <w:r>
        <w:rPr>
          <w:color w:val="000000"/>
          <w:lang w:eastAsia="zh-CN"/>
        </w:rPr>
        <w:t>D</w:t>
      </w:r>
      <w:r>
        <w:rPr>
          <w:rFonts w:cs="宋体" w:hint="eastAsia"/>
          <w:color w:val="000000"/>
          <w:lang w:eastAsia="zh-CN"/>
        </w:rPr>
        <w:t>、用声波清洗精细机械，利用了超声波能够传递能量，符合题意．</w:t>
      </w:r>
      <w:r>
        <w:rPr>
          <w:rFonts w:cs="Times New Roman"/>
          <w:lang w:eastAsia="zh-CN"/>
        </w:rPr>
        <w:br/>
      </w:r>
      <w:r>
        <w:rPr>
          <w:rFonts w:cs="宋体" w:hint="eastAsia"/>
          <w:color w:val="000000"/>
          <w:lang w:eastAsia="zh-CN"/>
        </w:rPr>
        <w:lastRenderedPageBreak/>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【分析】声音可以传递信息，如：隆隆的雷声预示着一场可能的大雨，</w:t>
      </w:r>
      <w:r>
        <w:rPr>
          <w:color w:val="000000"/>
          <w:lang w:eastAsia="zh-CN"/>
        </w:rPr>
        <w:t>“</w:t>
      </w:r>
      <w:r>
        <w:rPr>
          <w:rFonts w:cs="宋体" w:hint="eastAsia"/>
          <w:color w:val="000000"/>
          <w:lang w:eastAsia="zh-CN"/>
        </w:rPr>
        <w:t>声呐</w:t>
      </w:r>
      <w:r>
        <w:rPr>
          <w:color w:val="000000"/>
          <w:lang w:eastAsia="zh-CN"/>
        </w:rPr>
        <w:t>”</w:t>
      </w:r>
      <w:r>
        <w:rPr>
          <w:rFonts w:cs="宋体" w:hint="eastAsia"/>
          <w:color w:val="000000"/>
          <w:lang w:eastAsia="zh-CN"/>
        </w:rPr>
        <w:t>的利用、医用</w:t>
      </w:r>
      <w:r>
        <w:rPr>
          <w:color w:val="000000"/>
          <w:lang w:eastAsia="zh-CN"/>
        </w:rPr>
        <w:t>“B</w:t>
      </w:r>
      <w:r>
        <w:rPr>
          <w:rFonts w:cs="宋体" w:hint="eastAsia"/>
          <w:color w:val="000000"/>
          <w:lang w:eastAsia="zh-CN"/>
        </w:rPr>
        <w:t>超</w:t>
      </w:r>
      <w:r>
        <w:rPr>
          <w:color w:val="000000"/>
          <w:lang w:eastAsia="zh-CN"/>
        </w:rPr>
        <w:t>”</w:t>
      </w:r>
      <w:r>
        <w:rPr>
          <w:rFonts w:cs="宋体" w:hint="eastAsia"/>
          <w:color w:val="000000"/>
          <w:lang w:eastAsia="zh-CN"/>
        </w:rPr>
        <w:t>等；</w:t>
      </w:r>
      <w:r>
        <w:rPr>
          <w:rFonts w:cs="Times New Roman"/>
          <w:lang w:eastAsia="zh-CN"/>
        </w:rPr>
        <w:br/>
      </w:r>
      <w:r>
        <w:rPr>
          <w:rFonts w:cs="宋体" w:hint="eastAsia"/>
          <w:color w:val="000000"/>
          <w:lang w:eastAsia="zh-CN"/>
        </w:rPr>
        <w:t>声音能够传递能量，如：利用声波来清洗钟表等精细的机械，</w:t>
      </w:r>
      <w:r>
        <w:rPr>
          <w:color w:val="000000"/>
          <w:lang w:eastAsia="zh-CN"/>
        </w:rPr>
        <w:t>“</w:t>
      </w:r>
      <w:r>
        <w:rPr>
          <w:rFonts w:cs="宋体" w:hint="eastAsia"/>
          <w:color w:val="000000"/>
          <w:lang w:eastAsia="zh-CN"/>
        </w:rPr>
        <w:t>超声波碎石</w:t>
      </w:r>
      <w:r>
        <w:rPr>
          <w:color w:val="000000"/>
          <w:lang w:eastAsia="zh-CN"/>
        </w:rPr>
        <w:t>”</w:t>
      </w:r>
      <w:r>
        <w:rPr>
          <w:rFonts w:cs="宋体" w:hint="eastAsia"/>
          <w:color w:val="000000"/>
          <w:lang w:eastAsia="zh-CN"/>
        </w:rPr>
        <w:t>等．</w:t>
      </w:r>
      <w:r>
        <w:rPr>
          <w:color w:val="000000"/>
          <w:lang w:eastAsia="zh-CN"/>
        </w:rPr>
        <w:t xml:space="preserve">    </w:t>
      </w:r>
    </w:p>
    <w:p w:rsidR="006B37F1" w:rsidRDefault="006B37F1">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声与能量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【解答】解：探测海深、回声定位、超声波探查都是利用声波传递信息；</w:t>
      </w:r>
      <w:r>
        <w:rPr>
          <w:color w:val="000000"/>
          <w:lang w:eastAsia="zh-CN"/>
        </w:rPr>
        <w:t xml:space="preserve">  </w:t>
      </w:r>
      <w:r>
        <w:rPr>
          <w:rFonts w:cs="宋体" w:hint="eastAsia"/>
          <w:color w:val="000000"/>
          <w:lang w:eastAsia="zh-CN"/>
        </w:rPr>
        <w:t>敲瓶底时火焰摇动利用声波来传递能量．</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【分析】声音可以传递信息，如：隆隆的雷声预示着一场可能的大雨；</w:t>
      </w:r>
      <w:r>
        <w:rPr>
          <w:rFonts w:cs="Times New Roman"/>
          <w:lang w:eastAsia="zh-CN"/>
        </w:rPr>
        <w:br/>
      </w:r>
      <w:r>
        <w:rPr>
          <w:rFonts w:cs="宋体" w:hint="eastAsia"/>
          <w:color w:val="000000"/>
          <w:lang w:eastAsia="zh-CN"/>
        </w:rPr>
        <w:t>声音能够传递能量，如：利用声波来清洗钟表等精细的机械．</w:t>
      </w:r>
      <w:r>
        <w:rPr>
          <w:color w:val="000000"/>
          <w:lang w:eastAsia="zh-CN"/>
        </w:rPr>
        <w:t xml:space="preserve">    </w:t>
      </w:r>
    </w:p>
    <w:p w:rsidR="006B37F1" w:rsidRDefault="006B37F1">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声与信息</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【解答】解：①雷声是下雨的信息，说明声音可以传递信息．</w:t>
      </w:r>
      <w:r>
        <w:rPr>
          <w:rFonts w:cs="Times New Roman"/>
          <w:lang w:eastAsia="zh-CN"/>
        </w:rPr>
        <w:br/>
      </w:r>
      <w:r>
        <w:rPr>
          <w:rFonts w:cs="宋体" w:hint="eastAsia"/>
          <w:color w:val="000000"/>
          <w:lang w:eastAsia="zh-CN"/>
        </w:rPr>
        <w:t>②用声呐可以探测鱼群的信息，说明声音可以传递信息．</w:t>
      </w:r>
      <w:r>
        <w:rPr>
          <w:rFonts w:cs="Times New Roman"/>
          <w:lang w:eastAsia="zh-CN"/>
        </w:rPr>
        <w:br/>
      </w:r>
      <w:r>
        <w:rPr>
          <w:rFonts w:cs="宋体" w:hint="eastAsia"/>
          <w:color w:val="000000"/>
          <w:lang w:eastAsia="zh-CN"/>
        </w:rPr>
        <w:t>③医生用超声振动除去人体内结石．说明声音能传递能量．</w:t>
      </w:r>
      <w:r>
        <w:rPr>
          <w:rFonts w:cs="Times New Roman"/>
          <w:lang w:eastAsia="zh-CN"/>
        </w:rPr>
        <w:br/>
      </w:r>
      <w:r>
        <w:rPr>
          <w:rFonts w:cs="宋体" w:hint="eastAsia"/>
          <w:color w:val="000000"/>
          <w:lang w:eastAsia="zh-CN"/>
        </w:rPr>
        <w:t>④</w:t>
      </w:r>
      <w:r>
        <w:rPr>
          <w:color w:val="000000"/>
          <w:lang w:eastAsia="zh-CN"/>
        </w:rPr>
        <w:t>B</w:t>
      </w:r>
      <w:r>
        <w:rPr>
          <w:rFonts w:cs="宋体" w:hint="eastAsia"/>
          <w:color w:val="000000"/>
          <w:lang w:eastAsia="zh-CN"/>
        </w:rPr>
        <w:t>超是利用超声波，可以获得人体内是否有疾病的信息．说明声音能传递信息．</w:t>
      </w:r>
      <w:r>
        <w:rPr>
          <w:rFonts w:cs="Times New Roman"/>
          <w:lang w:eastAsia="zh-CN"/>
        </w:rPr>
        <w:br/>
      </w:r>
      <w:r>
        <w:rPr>
          <w:rFonts w:cs="宋体" w:hint="eastAsia"/>
          <w:color w:val="000000"/>
          <w:lang w:eastAsia="zh-CN"/>
        </w:rPr>
        <w:t>⑤清洗眼镜片是利用声音传递能量的特点来完成工作的，说明声音可以传递能量．</w:t>
      </w:r>
      <w:r>
        <w:rPr>
          <w:rFonts w:cs="Times New Roman"/>
          <w:lang w:eastAsia="zh-CN"/>
        </w:rPr>
        <w:br/>
      </w:r>
      <w:r>
        <w:rPr>
          <w:rFonts w:cs="宋体" w:hint="eastAsia"/>
          <w:color w:val="000000"/>
          <w:lang w:eastAsia="zh-CN"/>
        </w:rPr>
        <w:t>⑥用听诊器了解病人心、肺的情况，说明声音能传递信息．</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【分析】声音可以传递信息，也可以传递能量．</w:t>
      </w:r>
      <w:r>
        <w:rPr>
          <w:rFonts w:cs="Times New Roman"/>
          <w:lang w:eastAsia="zh-CN"/>
        </w:rPr>
        <w:br/>
      </w:r>
      <w:r>
        <w:rPr>
          <w:rFonts w:cs="宋体" w:hint="eastAsia"/>
          <w:color w:val="000000"/>
          <w:lang w:eastAsia="zh-CN"/>
        </w:rPr>
        <w:t>根据声音的特点，对各个例子分别进行分析．</w:t>
      </w:r>
      <w:r>
        <w:rPr>
          <w:color w:val="000000"/>
          <w:lang w:eastAsia="zh-CN"/>
        </w:rPr>
        <w:t xml:space="preserve">    </w:t>
      </w:r>
    </w:p>
    <w:p w:rsidR="006B37F1" w:rsidRDefault="006B37F1">
      <w:pPr>
        <w:rPr>
          <w:rFonts w:cs="Times New Roman"/>
          <w:lang w:eastAsia="zh-CN"/>
        </w:rPr>
      </w:pPr>
      <w:r>
        <w:rPr>
          <w:rFonts w:cs="宋体" w:hint="eastAsia"/>
          <w:lang w:eastAsia="zh-CN"/>
        </w:rPr>
        <w:t>二、填空题</w:t>
      </w:r>
    </w:p>
    <w:p w:rsidR="006B37F1" w:rsidRDefault="006B37F1">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rFonts w:cs="宋体" w:hint="eastAsia"/>
          <w:color w:val="000000"/>
          <w:lang w:eastAsia="zh-CN"/>
        </w:rPr>
        <w:t>音调；超声</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声与能量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【解答】解：弦乐的音调跟频率有关，频率跟松紧、长度、粗细有关，弹钢琴时手指按压不同的琴键，改变了弦的松紧，改变了振动频率，从而改变声音的音调；</w:t>
      </w:r>
      <w:r>
        <w:rPr>
          <w:color w:val="000000"/>
          <w:lang w:eastAsia="zh-CN"/>
        </w:rPr>
        <w:t xml:space="preserve">  </w:t>
      </w:r>
      <w:r>
        <w:rPr>
          <w:rFonts w:cs="Times New Roman"/>
          <w:lang w:eastAsia="zh-CN"/>
        </w:rPr>
        <w:br/>
      </w:r>
      <w:r>
        <w:rPr>
          <w:rFonts w:cs="宋体" w:hint="eastAsia"/>
          <w:color w:val="000000"/>
          <w:lang w:eastAsia="zh-CN"/>
        </w:rPr>
        <w:t>利用超声波清洗眼镜，说明声波能够传递能量；</w:t>
      </w:r>
      <w:r>
        <w:rPr>
          <w:rFonts w:cs="Times New Roman"/>
          <w:lang w:eastAsia="zh-CN"/>
        </w:rPr>
        <w:br/>
      </w:r>
      <w:r>
        <w:rPr>
          <w:rFonts w:cs="宋体" w:hint="eastAsia"/>
          <w:color w:val="000000"/>
          <w:lang w:eastAsia="zh-CN"/>
        </w:rPr>
        <w:t>故答案为：音调；超声．</w:t>
      </w:r>
      <w:r>
        <w:rPr>
          <w:rFonts w:cs="Times New Roman"/>
          <w:lang w:eastAsia="zh-CN"/>
        </w:rPr>
        <w:br/>
      </w:r>
      <w:r>
        <w:rPr>
          <w:rFonts w:cs="宋体" w:hint="eastAsia"/>
          <w:color w:val="000000"/>
          <w:lang w:eastAsia="zh-CN"/>
        </w:rPr>
        <w:t>【分析】音调是</w:t>
      </w:r>
      <w:proofErr w:type="gramStart"/>
      <w:r>
        <w:rPr>
          <w:rFonts w:cs="宋体" w:hint="eastAsia"/>
          <w:color w:val="000000"/>
          <w:lang w:eastAsia="zh-CN"/>
        </w:rPr>
        <w:t>指声音</w:t>
      </w:r>
      <w:proofErr w:type="gramEnd"/>
      <w:r>
        <w:rPr>
          <w:rFonts w:cs="宋体" w:hint="eastAsia"/>
          <w:color w:val="000000"/>
          <w:lang w:eastAsia="zh-CN"/>
        </w:rPr>
        <w:t>的高低，它和物体振动频率有关；声音能够传递信息，声音能够传递能量．</w:t>
      </w:r>
      <w:r>
        <w:rPr>
          <w:color w:val="000000"/>
          <w:lang w:eastAsia="zh-CN"/>
        </w:rPr>
        <w:t xml:space="preserve">    </w:t>
      </w:r>
    </w:p>
    <w:p w:rsidR="006B37F1" w:rsidRDefault="006B37F1">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烛焰晃动；声音具有能量</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声与能量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【解答】解：因为声音是由物体的振动产生的，当把音响的音量增大时，振幅随之增大，同时会看到烛焰跳动，这说明了声音具有能量．</w:t>
      </w:r>
      <w:r>
        <w:rPr>
          <w:color w:val="000000"/>
          <w:lang w:eastAsia="zh-CN"/>
        </w:rPr>
        <w:t xml:space="preserve">  </w:t>
      </w:r>
      <w:r>
        <w:rPr>
          <w:rFonts w:cs="宋体" w:hint="eastAsia"/>
          <w:color w:val="000000"/>
          <w:lang w:eastAsia="zh-CN"/>
        </w:rPr>
        <w:t>故答案为：烛焰晃动；声音具有能量．</w:t>
      </w:r>
      <w:r>
        <w:rPr>
          <w:rFonts w:cs="Times New Roman"/>
          <w:lang w:eastAsia="zh-CN"/>
        </w:rPr>
        <w:br/>
      </w:r>
      <w:r>
        <w:rPr>
          <w:rFonts w:cs="宋体" w:hint="eastAsia"/>
          <w:color w:val="000000"/>
          <w:lang w:eastAsia="zh-CN"/>
        </w:rPr>
        <w:t>【分析】声音是由物体的振动产生的，声音能传递能量．</w:t>
      </w:r>
      <w:r>
        <w:rPr>
          <w:color w:val="000000"/>
          <w:lang w:eastAsia="zh-CN"/>
        </w:rPr>
        <w:t xml:space="preserve">    </w:t>
      </w:r>
    </w:p>
    <w:p w:rsidR="006B37F1" w:rsidRDefault="006B37F1">
      <w:pPr>
        <w:spacing w:after="0"/>
        <w:rPr>
          <w:rFonts w:cs="Times New Roman"/>
          <w:lang w:eastAsia="zh-CN"/>
        </w:rPr>
      </w:pPr>
      <w:r>
        <w:rPr>
          <w:color w:val="000000"/>
          <w:lang w:eastAsia="zh-CN"/>
        </w:rPr>
        <w:t>14</w:t>
      </w:r>
      <w:r>
        <w:rPr>
          <w:rFonts w:cs="宋体" w:hint="eastAsia"/>
          <w:color w:val="000000"/>
          <w:lang w:eastAsia="zh-CN"/>
        </w:rPr>
        <w:t>、</w:t>
      </w:r>
      <w:r>
        <w:rPr>
          <w:rFonts w:cs="宋体" w:hint="eastAsia"/>
          <w:color w:val="0000FF"/>
          <w:lang w:eastAsia="zh-CN"/>
        </w:rPr>
        <w:t>【答案】</w:t>
      </w:r>
      <w:r>
        <w:rPr>
          <w:rFonts w:cs="宋体" w:hint="eastAsia"/>
          <w:color w:val="000000"/>
          <w:lang w:eastAsia="zh-CN"/>
        </w:rPr>
        <w:t>信息；声呐</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声与信息</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【解答】解：蝙蝠可以靠超声波发现昆虫，这</w:t>
      </w:r>
      <w:proofErr w:type="gramStart"/>
      <w:r>
        <w:rPr>
          <w:rFonts w:cs="宋体" w:hint="eastAsia"/>
          <w:color w:val="000000"/>
          <w:lang w:eastAsia="zh-CN"/>
        </w:rPr>
        <w:t>说明声</w:t>
      </w:r>
      <w:proofErr w:type="gramEnd"/>
      <w:r>
        <w:rPr>
          <w:rFonts w:cs="宋体" w:hint="eastAsia"/>
          <w:color w:val="000000"/>
          <w:lang w:eastAsia="zh-CN"/>
        </w:rPr>
        <w:t>可以传递信息；蝙蝠在飞行时会发出超声波，这些声波在碰到墙壁或昆虫时会反射回来，根据回声到来的方位和时间，蝙蝠可以确定目标的位置和距</w:t>
      </w:r>
      <w:r>
        <w:rPr>
          <w:rFonts w:cs="宋体" w:hint="eastAsia"/>
          <w:color w:val="000000"/>
          <w:lang w:eastAsia="zh-CN"/>
        </w:rPr>
        <w:lastRenderedPageBreak/>
        <w:t>离．蝙蝠采用的方法叫做回声定位，根据回声定位的原理，科学家发明了声呐．</w:t>
      </w:r>
      <w:r>
        <w:rPr>
          <w:color w:val="000000"/>
          <w:lang w:eastAsia="zh-CN"/>
        </w:rPr>
        <w:t xml:space="preserve">  </w:t>
      </w:r>
      <w:r>
        <w:rPr>
          <w:rFonts w:cs="宋体" w:hint="eastAsia"/>
          <w:color w:val="000000"/>
          <w:lang w:eastAsia="zh-CN"/>
        </w:rPr>
        <w:t>故答案为：信息；声呐．</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）声音能够传递信息，声音也能够传递能量．（</w:t>
      </w:r>
      <w:r>
        <w:rPr>
          <w:color w:val="000000"/>
          <w:lang w:eastAsia="zh-CN"/>
        </w:rPr>
        <w:t>2</w:t>
      </w:r>
      <w:r>
        <w:rPr>
          <w:rFonts w:cs="宋体" w:hint="eastAsia"/>
          <w:color w:val="000000"/>
          <w:lang w:eastAsia="zh-CN"/>
        </w:rPr>
        <w:t>）蝙蝠在飞行时会发出超声波，这些声波在碰到墙壁或昆虫时会反射回来，根据回声到来的方位和时间，蝙蝠可以确定目标的位置和距离．蝙蝠采用的方法叫做回声定位，根据回声定位的原理，科学家发明了声呐．</w:t>
      </w:r>
      <w:r>
        <w:rPr>
          <w:color w:val="000000"/>
          <w:lang w:eastAsia="zh-CN"/>
        </w:rPr>
        <w:t xml:space="preserve">    </w:t>
      </w:r>
    </w:p>
    <w:p w:rsidR="006B37F1" w:rsidRDefault="006B37F1">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rFonts w:cs="宋体" w:hint="eastAsia"/>
          <w:color w:val="000000"/>
          <w:lang w:eastAsia="zh-CN"/>
        </w:rPr>
        <w:t>蝙蝠在飞行时会发出超声波，这些声波碰到墙壁或昆虫时会反射回来，根据回声到来的方位和时间，蝙蝠可以确定目标的位置和距离，这种方法叫回声定位</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声与信息</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【解答】答：蝙蝠在飞行时会发出超声波，这些声波碰到墙壁或昆虫时会反射回来，根据回声到来的方位和时间，蝙蝠可以确定目标的位置和距离，这种方法叫回声定位</w:t>
      </w:r>
      <w:r>
        <w:rPr>
          <w:color w:val="000000"/>
          <w:lang w:eastAsia="zh-CN"/>
        </w:rPr>
        <w:t xml:space="preserve">  </w:t>
      </w:r>
      <w:r>
        <w:rPr>
          <w:rFonts w:cs="宋体" w:hint="eastAsia"/>
          <w:color w:val="000000"/>
          <w:lang w:eastAsia="zh-CN"/>
        </w:rPr>
        <w:t>【分析】解答本题需掌握超声波的应用，即回声定位原理．</w:t>
      </w:r>
      <w:r>
        <w:rPr>
          <w:color w:val="000000"/>
          <w:lang w:eastAsia="zh-CN"/>
        </w:rPr>
        <w:t xml:space="preserve">    </w:t>
      </w:r>
    </w:p>
    <w:p w:rsidR="006B37F1" w:rsidRDefault="006B37F1">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rFonts w:cs="宋体" w:hint="eastAsia"/>
          <w:color w:val="000000"/>
          <w:lang w:eastAsia="zh-CN"/>
        </w:rPr>
        <w:t>信息；频率</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声与信息</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【解答】解：汽车上的电子防盗报警装置在汽车被撬开时能发出报警声，提醒人们车辆被盗，这是利用了声音可以传递信息的特点；</w:t>
      </w:r>
      <w:r>
        <w:rPr>
          <w:color w:val="000000"/>
          <w:lang w:eastAsia="zh-CN"/>
        </w:rPr>
        <w:t xml:space="preserve">  </w:t>
      </w:r>
      <w:r>
        <w:rPr>
          <w:rFonts w:cs="宋体" w:hint="eastAsia"/>
          <w:color w:val="000000"/>
          <w:lang w:eastAsia="zh-CN"/>
        </w:rPr>
        <w:t>音调</w:t>
      </w:r>
      <w:proofErr w:type="gramStart"/>
      <w:r>
        <w:rPr>
          <w:rFonts w:cs="宋体" w:hint="eastAsia"/>
          <w:color w:val="000000"/>
          <w:lang w:eastAsia="zh-CN"/>
        </w:rPr>
        <w:t>指声音</w:t>
      </w:r>
      <w:proofErr w:type="gramEnd"/>
      <w:r>
        <w:rPr>
          <w:rFonts w:cs="宋体" w:hint="eastAsia"/>
          <w:color w:val="000000"/>
          <w:lang w:eastAsia="zh-CN"/>
        </w:rPr>
        <w:t>的高低．报警声尖锐刺耳，说明报警装置在发声时振动的频率高，发出声音的音调高．</w:t>
      </w:r>
      <w:r>
        <w:rPr>
          <w:rFonts w:cs="Times New Roman"/>
          <w:lang w:eastAsia="zh-CN"/>
        </w:rPr>
        <w:br/>
      </w:r>
      <w:r>
        <w:rPr>
          <w:rFonts w:cs="宋体" w:hint="eastAsia"/>
          <w:color w:val="000000"/>
          <w:lang w:eastAsia="zh-CN"/>
        </w:rPr>
        <w:t>故答案为：信息；频率．</w:t>
      </w:r>
      <w:r>
        <w:rPr>
          <w:rFonts w:cs="Times New Roman"/>
          <w:lang w:eastAsia="zh-CN"/>
        </w:rPr>
        <w:br/>
      </w:r>
      <w:r>
        <w:rPr>
          <w:rFonts w:cs="宋体" w:hint="eastAsia"/>
          <w:color w:val="000000"/>
          <w:lang w:eastAsia="zh-CN"/>
        </w:rPr>
        <w:t>【分析】声音可以传递信息，也可以传递能量；声音尖锐是说明音调高，是因为振动频率高．</w:t>
      </w:r>
      <w:r>
        <w:rPr>
          <w:color w:val="000000"/>
          <w:lang w:eastAsia="zh-CN"/>
        </w:rPr>
        <w:t xml:space="preserve">    </w:t>
      </w:r>
    </w:p>
    <w:p w:rsidR="006B37F1" w:rsidRDefault="006B37F1">
      <w:pPr>
        <w:rPr>
          <w:rFonts w:cs="Times New Roman"/>
          <w:lang w:eastAsia="zh-CN"/>
        </w:rPr>
      </w:pPr>
      <w:r>
        <w:rPr>
          <w:rFonts w:cs="宋体" w:hint="eastAsia"/>
          <w:lang w:eastAsia="zh-CN"/>
        </w:rPr>
        <w:t>三、综合题</w:t>
      </w:r>
    </w:p>
    <w:p w:rsidR="006B37F1" w:rsidRDefault="006B37F1">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）减弱；介质；推理法</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）固体能够传声；音色；能量</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声音的传播条件，音色，声与能量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声音的传播需要介质，用抽气机向外抽气的过程中，能传播声音的空气越来越少，所以声音会逐渐减弱．假设把瓶中的空气完全抽出来，瓶内就成了真空，没有了将声音传出瓶外的介质，就会听不到声音，从而证明真空不能传声．此研究问题的方法叫推理法；（</w:t>
      </w:r>
      <w:r>
        <w:rPr>
          <w:color w:val="000000"/>
          <w:lang w:eastAsia="zh-CN"/>
        </w:rPr>
        <w:t>2</w:t>
      </w:r>
      <w:r>
        <w:rPr>
          <w:rFonts w:cs="宋体" w:hint="eastAsia"/>
          <w:color w:val="000000"/>
          <w:lang w:eastAsia="zh-CN"/>
        </w:rPr>
        <w:t>）</w:t>
      </w:r>
      <w:r>
        <w:rPr>
          <w:color w:val="000000"/>
          <w:lang w:eastAsia="zh-CN"/>
        </w:rPr>
        <w:t>“</w:t>
      </w:r>
      <w:r>
        <w:rPr>
          <w:rFonts w:cs="宋体" w:hint="eastAsia"/>
          <w:color w:val="000000"/>
          <w:lang w:eastAsia="zh-CN"/>
        </w:rPr>
        <w:t>墙</w:t>
      </w:r>
      <w:r>
        <w:rPr>
          <w:color w:val="000000"/>
          <w:lang w:eastAsia="zh-CN"/>
        </w:rPr>
        <w:t>”</w:t>
      </w:r>
      <w:r>
        <w:rPr>
          <w:rFonts w:cs="宋体" w:hint="eastAsia"/>
          <w:color w:val="000000"/>
          <w:lang w:eastAsia="zh-CN"/>
        </w:rPr>
        <w:t>是固体，隔着墙可以听到声音，说明固体也能传声；、</w:t>
      </w:r>
      <w:r>
        <w:rPr>
          <w:color w:val="000000"/>
          <w:lang w:eastAsia="zh-CN"/>
        </w:rPr>
        <w:t>“</w:t>
      </w:r>
      <w:r>
        <w:rPr>
          <w:rFonts w:cs="宋体" w:hint="eastAsia"/>
          <w:color w:val="000000"/>
          <w:lang w:eastAsia="zh-CN"/>
        </w:rPr>
        <w:t>闻其声而知其人</w:t>
      </w:r>
      <w:r>
        <w:rPr>
          <w:color w:val="000000"/>
          <w:lang w:eastAsia="zh-CN"/>
        </w:rPr>
        <w:t>”</w:t>
      </w:r>
      <w:r>
        <w:rPr>
          <w:rFonts w:cs="宋体" w:hint="eastAsia"/>
          <w:color w:val="000000"/>
          <w:lang w:eastAsia="zh-CN"/>
        </w:rPr>
        <w:t>是通过声音辨别人，这是要根据音色来判断发声物体的．因为声音可以传递能量，所以可以用超声波清洗钟表等精密仪器等．</w:t>
      </w:r>
      <w:r>
        <w:rPr>
          <w:rFonts w:cs="Times New Roman"/>
          <w:lang w:eastAsia="zh-CN"/>
        </w:rPr>
        <w:br/>
      </w:r>
      <w:r>
        <w:rPr>
          <w:rFonts w:cs="宋体" w:hint="eastAsia"/>
          <w:color w:val="000000"/>
          <w:lang w:eastAsia="zh-CN"/>
        </w:rPr>
        <w:t>故答案为：（</w:t>
      </w:r>
      <w:r>
        <w:rPr>
          <w:color w:val="000000"/>
          <w:lang w:eastAsia="zh-CN"/>
        </w:rPr>
        <w:t>1</w:t>
      </w:r>
      <w:r>
        <w:rPr>
          <w:rFonts w:cs="宋体" w:hint="eastAsia"/>
          <w:color w:val="000000"/>
          <w:lang w:eastAsia="zh-CN"/>
        </w:rPr>
        <w:t>）减弱；介质；推理法；（</w:t>
      </w:r>
      <w:r>
        <w:rPr>
          <w:color w:val="000000"/>
          <w:lang w:eastAsia="zh-CN"/>
        </w:rPr>
        <w:t>2</w:t>
      </w:r>
      <w:r>
        <w:rPr>
          <w:rFonts w:cs="宋体" w:hint="eastAsia"/>
          <w:color w:val="000000"/>
          <w:lang w:eastAsia="zh-CN"/>
        </w:rPr>
        <w:t>）固体能够传声；音色；能量．</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）声音的传播需要介质，它既可以在气体中传播，也可以在固体和液体中传播，但不能在真空中传播；（</w:t>
      </w:r>
      <w:r>
        <w:rPr>
          <w:color w:val="000000"/>
          <w:lang w:eastAsia="zh-CN"/>
        </w:rPr>
        <w:t>2</w:t>
      </w:r>
      <w:r>
        <w:rPr>
          <w:rFonts w:cs="宋体" w:hint="eastAsia"/>
          <w:color w:val="000000"/>
          <w:lang w:eastAsia="zh-CN"/>
        </w:rPr>
        <w:t>）声音可以在固体、液体或气体中传播；声音的品质叫音品，也叫音色；声音具有能量．</w:t>
      </w:r>
      <w:r>
        <w:rPr>
          <w:color w:val="000000"/>
          <w:lang w:eastAsia="zh-CN"/>
        </w:rPr>
        <w:t xml:space="preserve">    </w:t>
      </w:r>
    </w:p>
    <w:sectPr w:rsidR="006B37F1" w:rsidSect="00181F3D">
      <w:headerReference w:type="default" r:id="rId16"/>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CCC" w:rsidRDefault="007A7CCC" w:rsidP="00181F3D">
      <w:pPr>
        <w:spacing w:after="0" w:line="240" w:lineRule="auto"/>
        <w:rPr>
          <w:rFonts w:cs="Times New Roman"/>
        </w:rPr>
      </w:pPr>
      <w:r>
        <w:rPr>
          <w:rFonts w:cs="Times New Roman"/>
        </w:rPr>
        <w:separator/>
      </w:r>
    </w:p>
  </w:endnote>
  <w:endnote w:type="continuationSeparator" w:id="0">
    <w:p w:rsidR="007A7CCC" w:rsidRDefault="007A7CCC" w:rsidP="00181F3D">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CCC" w:rsidRDefault="007A7CCC" w:rsidP="00181F3D">
      <w:pPr>
        <w:spacing w:after="0" w:line="240" w:lineRule="auto"/>
        <w:rPr>
          <w:rFonts w:cs="Times New Roman"/>
        </w:rPr>
      </w:pPr>
      <w:r>
        <w:rPr>
          <w:rFonts w:cs="Times New Roman"/>
        </w:rPr>
        <w:separator/>
      </w:r>
    </w:p>
  </w:footnote>
  <w:footnote w:type="continuationSeparator" w:id="0">
    <w:p w:rsidR="007A7CCC" w:rsidRDefault="007A7CCC" w:rsidP="00181F3D">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9B" w:rsidRDefault="0079419B" w:rsidP="0079419B">
    <w:pPr>
      <w:pStyle w:val="a5"/>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7.5pt;height:45pt">
          <v:imagedata r:id="rId1" o:title="初中物理在线word页眉gi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11CC"/>
    <w:multiLevelType w:val="hybridMultilevel"/>
    <w:tmpl w:val="FFFFFFFF"/>
    <w:lvl w:ilvl="0" w:tplc="62821822">
      <w:start w:val="1"/>
      <w:numFmt w:val="decimal"/>
      <w:lvlText w:val="%1."/>
      <w:lvlJc w:val="left"/>
      <w:pPr>
        <w:ind w:left="720" w:hanging="360"/>
      </w:pPr>
    </w:lvl>
    <w:lvl w:ilvl="1" w:tplc="62821822">
      <w:start w:val="1"/>
      <w:numFmt w:val="lowerLetter"/>
      <w:lvlText w:val="%2."/>
      <w:lvlJc w:val="left"/>
      <w:pPr>
        <w:ind w:left="1440" w:hanging="360"/>
      </w:pPr>
    </w:lvl>
    <w:lvl w:ilvl="2" w:tplc="62821822">
      <w:start w:val="1"/>
      <w:numFmt w:val="lowerRoman"/>
      <w:lvlText w:val="%3."/>
      <w:lvlJc w:val="right"/>
      <w:pPr>
        <w:ind w:left="2160" w:hanging="180"/>
      </w:pPr>
    </w:lvl>
    <w:lvl w:ilvl="3" w:tplc="62821822">
      <w:start w:val="1"/>
      <w:numFmt w:val="decimal"/>
      <w:lvlText w:val="%4."/>
      <w:lvlJc w:val="left"/>
      <w:pPr>
        <w:ind w:left="2880" w:hanging="360"/>
      </w:pPr>
    </w:lvl>
    <w:lvl w:ilvl="4" w:tplc="62821822">
      <w:start w:val="1"/>
      <w:numFmt w:val="lowerLetter"/>
      <w:lvlText w:val="%5."/>
      <w:lvlJc w:val="left"/>
      <w:pPr>
        <w:ind w:left="3600" w:hanging="360"/>
      </w:pPr>
    </w:lvl>
    <w:lvl w:ilvl="5" w:tplc="62821822">
      <w:start w:val="1"/>
      <w:numFmt w:val="lowerRoman"/>
      <w:lvlText w:val="%6."/>
      <w:lvlJc w:val="right"/>
      <w:pPr>
        <w:ind w:left="4320" w:hanging="180"/>
      </w:pPr>
    </w:lvl>
    <w:lvl w:ilvl="6" w:tplc="62821822">
      <w:start w:val="1"/>
      <w:numFmt w:val="decimal"/>
      <w:lvlText w:val="%7."/>
      <w:lvlJc w:val="left"/>
      <w:pPr>
        <w:ind w:left="5040" w:hanging="360"/>
      </w:pPr>
    </w:lvl>
    <w:lvl w:ilvl="7" w:tplc="62821822">
      <w:start w:val="1"/>
      <w:numFmt w:val="lowerLetter"/>
      <w:lvlText w:val="%8."/>
      <w:lvlJc w:val="left"/>
      <w:pPr>
        <w:ind w:left="5760" w:hanging="360"/>
      </w:pPr>
    </w:lvl>
    <w:lvl w:ilvl="8" w:tplc="62821822">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3FF777E"/>
    <w:multiLevelType w:val="hybridMultilevel"/>
    <w:tmpl w:val="FFFFFFFF"/>
    <w:lvl w:ilvl="0" w:tplc="61213907">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A1A"/>
    <w:rsid w:val="00081CD1"/>
    <w:rsid w:val="000E102A"/>
    <w:rsid w:val="00105B32"/>
    <w:rsid w:val="001528AD"/>
    <w:rsid w:val="0016193D"/>
    <w:rsid w:val="00181F3D"/>
    <w:rsid w:val="0019595E"/>
    <w:rsid w:val="00243F78"/>
    <w:rsid w:val="00244DEA"/>
    <w:rsid w:val="002A22FB"/>
    <w:rsid w:val="002B1B52"/>
    <w:rsid w:val="002B79A1"/>
    <w:rsid w:val="002C5454"/>
    <w:rsid w:val="002F406B"/>
    <w:rsid w:val="003759D1"/>
    <w:rsid w:val="003C7056"/>
    <w:rsid w:val="004621D6"/>
    <w:rsid w:val="004A7EC2"/>
    <w:rsid w:val="004B0B79"/>
    <w:rsid w:val="00501BF9"/>
    <w:rsid w:val="0052166A"/>
    <w:rsid w:val="00570E98"/>
    <w:rsid w:val="006B37F1"/>
    <w:rsid w:val="006B7A92"/>
    <w:rsid w:val="006D054F"/>
    <w:rsid w:val="0073443B"/>
    <w:rsid w:val="00751BBD"/>
    <w:rsid w:val="00777D0A"/>
    <w:rsid w:val="0079419B"/>
    <w:rsid w:val="007A7CCC"/>
    <w:rsid w:val="008222E8"/>
    <w:rsid w:val="00827CAC"/>
    <w:rsid w:val="008512EA"/>
    <w:rsid w:val="008860DB"/>
    <w:rsid w:val="008977BC"/>
    <w:rsid w:val="008E0712"/>
    <w:rsid w:val="00903B0A"/>
    <w:rsid w:val="009413CA"/>
    <w:rsid w:val="00956599"/>
    <w:rsid w:val="0099608E"/>
    <w:rsid w:val="009A1E5B"/>
    <w:rsid w:val="009B1FC3"/>
    <w:rsid w:val="00A00BCA"/>
    <w:rsid w:val="00A35226"/>
    <w:rsid w:val="00A45102"/>
    <w:rsid w:val="00A747B5"/>
    <w:rsid w:val="00A8793C"/>
    <w:rsid w:val="00A93CE9"/>
    <w:rsid w:val="00AA525A"/>
    <w:rsid w:val="00AD40B2"/>
    <w:rsid w:val="00AE4496"/>
    <w:rsid w:val="00AF3E37"/>
    <w:rsid w:val="00B255F7"/>
    <w:rsid w:val="00B63FEF"/>
    <w:rsid w:val="00B71ACD"/>
    <w:rsid w:val="00C00B1C"/>
    <w:rsid w:val="00C205D4"/>
    <w:rsid w:val="00C26A2D"/>
    <w:rsid w:val="00C84C25"/>
    <w:rsid w:val="00CE0685"/>
    <w:rsid w:val="00D035E3"/>
    <w:rsid w:val="00D2160C"/>
    <w:rsid w:val="00D36692"/>
    <w:rsid w:val="00D51F5D"/>
    <w:rsid w:val="00D67A68"/>
    <w:rsid w:val="00DA5268"/>
    <w:rsid w:val="00DC3A35"/>
    <w:rsid w:val="00DD58AD"/>
    <w:rsid w:val="00E200C6"/>
    <w:rsid w:val="00E629F3"/>
    <w:rsid w:val="00E7434B"/>
    <w:rsid w:val="00E74CE9"/>
    <w:rsid w:val="00E84440"/>
    <w:rsid w:val="00EA7F9A"/>
    <w:rsid w:val="00EC33EA"/>
    <w:rsid w:val="00ED4BBB"/>
    <w:rsid w:val="00EE6DE3"/>
    <w:rsid w:val="00EE7645"/>
    <w:rsid w:val="00F47B26"/>
    <w:rsid w:val="00F57121"/>
    <w:rsid w:val="00F86A70"/>
    <w:rsid w:val="00F926C7"/>
    <w:rsid w:val="00FC2F6C"/>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81F3D"/>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181F3D"/>
    <w:rPr>
      <w:rFonts w:ascii="Times New Roman" w:hAnsi="Times New Roman" w:cs="Times New Roman"/>
      <w:sz w:val="18"/>
      <w:szCs w:val="18"/>
      <w:lang w:eastAsia="zh-CN"/>
    </w:rPr>
  </w:style>
  <w:style w:type="character" w:customStyle="1" w:styleId="Char">
    <w:name w:val="批注框文本 Char"/>
    <w:link w:val="a3"/>
    <w:uiPriority w:val="99"/>
    <w:semiHidden/>
    <w:locked/>
    <w:rsid w:val="00181F3D"/>
    <w:rPr>
      <w:sz w:val="18"/>
      <w:szCs w:val="18"/>
    </w:rPr>
  </w:style>
  <w:style w:type="paragraph" w:styleId="a4">
    <w:name w:val="footer"/>
    <w:basedOn w:val="a"/>
    <w:link w:val="Char0"/>
    <w:uiPriority w:val="99"/>
    <w:rsid w:val="00181F3D"/>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181F3D"/>
    <w:rPr>
      <w:sz w:val="18"/>
      <w:szCs w:val="18"/>
    </w:rPr>
  </w:style>
  <w:style w:type="paragraph" w:styleId="a5">
    <w:name w:val="header"/>
    <w:basedOn w:val="a"/>
    <w:link w:val="Char1"/>
    <w:uiPriority w:val="99"/>
    <w:rsid w:val="00181F3D"/>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181F3D"/>
    <w:rPr>
      <w:sz w:val="18"/>
      <w:szCs w:val="18"/>
    </w:rPr>
  </w:style>
  <w:style w:type="paragraph" w:customStyle="1" w:styleId="1">
    <w:name w:val="正文1"/>
    <w:uiPriority w:val="99"/>
    <w:rsid w:val="00181F3D"/>
    <w:pPr>
      <w:jc w:val="both"/>
    </w:pPr>
    <w:rPr>
      <w:kern w:val="2"/>
      <w:sz w:val="21"/>
      <w:szCs w:val="21"/>
    </w:rPr>
  </w:style>
  <w:style w:type="character" w:customStyle="1" w:styleId="15">
    <w:name w:val="15"/>
    <w:uiPriority w:val="99"/>
    <w:rsid w:val="00181F3D"/>
    <w:rPr>
      <w:rFonts w:ascii="Times New Roman" w:hAnsi="Times New Roman" w:cs="Times New Roman"/>
      <w:color w:val="0000FF"/>
      <w:u w:val="single"/>
    </w:rPr>
  </w:style>
  <w:style w:type="paragraph" w:customStyle="1" w:styleId="Normal1">
    <w:name w:val="Normal1"/>
    <w:uiPriority w:val="99"/>
    <w:rsid w:val="00181F3D"/>
    <w:pPr>
      <w:jc w:val="both"/>
    </w:pPr>
    <w:rPr>
      <w:kern w:val="2"/>
      <w:sz w:val="21"/>
      <w:szCs w:val="21"/>
    </w:rPr>
  </w:style>
  <w:style w:type="character" w:customStyle="1" w:styleId="DefaultParagraphFontPHPDOCX">
    <w:name w:val="Default Paragraph Font PHPDOCX"/>
    <w:uiPriority w:val="99"/>
    <w:semiHidden/>
    <w:rsid w:val="00181F3D"/>
  </w:style>
  <w:style w:type="paragraph" w:customStyle="1" w:styleId="ListParagraphPHPDOCX">
    <w:name w:val="List Paragraph PHPDOCX"/>
    <w:uiPriority w:val="99"/>
    <w:rsid w:val="00F57121"/>
    <w:pPr>
      <w:ind w:left="720"/>
    </w:pPr>
  </w:style>
  <w:style w:type="paragraph" w:customStyle="1" w:styleId="TitlePHPDOCX">
    <w:name w:val="Title PHPDOCX"/>
    <w:link w:val="TitleCarPHPDOCX"/>
    <w:uiPriority w:val="99"/>
    <w:rsid w:val="00F57121"/>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sid w:val="00F57121"/>
    <w:rPr>
      <w:rFonts w:ascii="Cambria" w:hAnsi="Cambria" w:cs="Cambria"/>
      <w:color w:val="17365D"/>
      <w:spacing w:val="5"/>
      <w:kern w:val="28"/>
      <w:sz w:val="52"/>
      <w:szCs w:val="52"/>
      <w:lang w:val="en-US" w:eastAsia="zh-CN"/>
    </w:rPr>
  </w:style>
  <w:style w:type="paragraph" w:customStyle="1" w:styleId="SubtitlePHPDOCX">
    <w:name w:val="Subtitle PHPDOCX"/>
    <w:link w:val="SubtitleCarPHPDOCX"/>
    <w:uiPriority w:val="99"/>
    <w:rsid w:val="00F57121"/>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sid w:val="00F57121"/>
    <w:rPr>
      <w:rFonts w:ascii="Cambria" w:hAnsi="Cambria" w:cs="Cambria"/>
      <w:i/>
      <w:iCs/>
      <w:color w:val="4F81BD"/>
      <w:spacing w:val="15"/>
      <w:sz w:val="24"/>
      <w:szCs w:val="24"/>
      <w:lang w:val="en-US" w:eastAsia="zh-CN"/>
    </w:rPr>
  </w:style>
  <w:style w:type="table" w:customStyle="1" w:styleId="NormalTablePHPDOCX">
    <w:name w:val="Normal Table PHPDOCX"/>
    <w:uiPriority w:val="99"/>
    <w:semiHidden/>
    <w:rsid w:val="00181F3D"/>
    <w:tblPr>
      <w:tblCellMar>
        <w:top w:w="0" w:type="dxa"/>
        <w:left w:w="108" w:type="dxa"/>
        <w:bottom w:w="0" w:type="dxa"/>
        <w:right w:w="108" w:type="dxa"/>
      </w:tblCellMar>
    </w:tblPr>
  </w:style>
  <w:style w:type="table" w:customStyle="1" w:styleId="TableGridPHPDOCX">
    <w:name w:val="Table Grid PHPDOCX"/>
    <w:uiPriority w:val="99"/>
    <w:rsid w:val="00F57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sid w:val="00F57121"/>
    <w:rPr>
      <w:sz w:val="16"/>
      <w:szCs w:val="16"/>
    </w:rPr>
  </w:style>
  <w:style w:type="paragraph" w:customStyle="1" w:styleId="annotationtextPHPDOCX">
    <w:name w:val="annotation text PHPDOCX"/>
    <w:link w:val="CommentTextCharPHPDOCX"/>
    <w:uiPriority w:val="99"/>
    <w:semiHidden/>
    <w:rsid w:val="00F57121"/>
  </w:style>
  <w:style w:type="character" w:customStyle="1" w:styleId="CommentTextCharPHPDOCX">
    <w:name w:val="Comment Text Char PHPDOCX"/>
    <w:link w:val="annotationtextPHPDOCX"/>
    <w:uiPriority w:val="99"/>
    <w:semiHidden/>
    <w:locked/>
    <w:rsid w:val="00F57121"/>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sid w:val="00F57121"/>
    <w:rPr>
      <w:b/>
      <w:bCs/>
    </w:rPr>
  </w:style>
  <w:style w:type="character" w:customStyle="1" w:styleId="CommentSubjectCharPHPDOCX">
    <w:name w:val="Comment Subject Char PHPDOCX"/>
    <w:link w:val="annotationsubjectPHPDOCX"/>
    <w:uiPriority w:val="99"/>
    <w:semiHidden/>
    <w:locked/>
    <w:rsid w:val="00F57121"/>
    <w:rPr>
      <w:b/>
      <w:bCs/>
      <w:sz w:val="20"/>
      <w:szCs w:val="20"/>
      <w:lang w:val="en-US" w:eastAsia="zh-CN"/>
    </w:rPr>
  </w:style>
  <w:style w:type="paragraph" w:customStyle="1" w:styleId="BalloonTextPHPDOCX">
    <w:name w:val="Balloon Text PHPDOCX"/>
    <w:link w:val="BalloonTextCharPHPDOCX"/>
    <w:uiPriority w:val="99"/>
    <w:semiHidden/>
    <w:rsid w:val="00F57121"/>
    <w:rPr>
      <w:rFonts w:ascii="Tahoma" w:hAnsi="Tahoma" w:cs="Tahoma"/>
      <w:sz w:val="16"/>
      <w:szCs w:val="16"/>
    </w:rPr>
  </w:style>
  <w:style w:type="character" w:customStyle="1" w:styleId="BalloonTextCharPHPDOCX">
    <w:name w:val="Balloon Text Char PHPDOCX"/>
    <w:link w:val="BalloonTextPHPDOCX"/>
    <w:uiPriority w:val="99"/>
    <w:semiHidden/>
    <w:locked/>
    <w:rsid w:val="00F57121"/>
    <w:rPr>
      <w:rFonts w:ascii="Tahoma" w:hAnsi="Tahoma" w:cs="Tahoma"/>
      <w:sz w:val="16"/>
      <w:szCs w:val="16"/>
      <w:lang w:val="en-US" w:eastAsia="zh-CN"/>
    </w:rPr>
  </w:style>
  <w:style w:type="paragraph" w:customStyle="1" w:styleId="footnoteTextPHPDOCX">
    <w:name w:val="footnote Text PHPDOCX"/>
    <w:link w:val="footnoteTextCarPHPDOCX"/>
    <w:uiPriority w:val="99"/>
    <w:semiHidden/>
    <w:rsid w:val="00F57121"/>
  </w:style>
  <w:style w:type="character" w:customStyle="1" w:styleId="footnoteTextCarPHPDOCX">
    <w:name w:val="footnote Text Car PHPDOCX"/>
    <w:link w:val="footnoteTextPHPDOCX"/>
    <w:uiPriority w:val="99"/>
    <w:semiHidden/>
    <w:locked/>
    <w:rsid w:val="00F57121"/>
    <w:rPr>
      <w:lang w:val="en-US" w:eastAsia="zh-CN"/>
    </w:rPr>
  </w:style>
  <w:style w:type="character" w:customStyle="1" w:styleId="footnoteReferencePHPDOCX">
    <w:name w:val="footnote Reference PHPDOCX"/>
    <w:uiPriority w:val="99"/>
    <w:semiHidden/>
    <w:rsid w:val="00F57121"/>
    <w:rPr>
      <w:vertAlign w:val="superscript"/>
    </w:rPr>
  </w:style>
  <w:style w:type="paragraph" w:customStyle="1" w:styleId="endnoteTextPHPDOCX">
    <w:name w:val="endnote Text PHPDOCX"/>
    <w:link w:val="endnoteTextCarPHPDOCX"/>
    <w:uiPriority w:val="99"/>
    <w:semiHidden/>
    <w:rsid w:val="00F57121"/>
  </w:style>
  <w:style w:type="character" w:customStyle="1" w:styleId="endnoteTextCarPHPDOCX">
    <w:name w:val="endnote Text Car PHPDOCX"/>
    <w:link w:val="endnoteTextPHPDOCX"/>
    <w:uiPriority w:val="99"/>
    <w:semiHidden/>
    <w:locked/>
    <w:rsid w:val="00F57121"/>
    <w:rPr>
      <w:lang w:val="en-US" w:eastAsia="zh-CN"/>
    </w:rPr>
  </w:style>
  <w:style w:type="character" w:customStyle="1" w:styleId="endnoteReferencePHPDOCX">
    <w:name w:val="endnote Reference PHPDOCX"/>
    <w:uiPriority w:val="99"/>
    <w:semiHidden/>
    <w:rsid w:val="00F571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941</Words>
  <Characters>5364</Characters>
  <Application>Microsoft Office Word</Application>
  <DocSecurity>0</DocSecurity>
  <Lines>44</Lines>
  <Paragraphs>12</Paragraphs>
  <ScaleCrop>false</ScaleCrop>
  <Company>Microsoft</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2013-12-09T06:44:00Z</dcterms:created>
  <dcterms:modified xsi:type="dcterms:W3CDTF">2017-10-08T07:20:00Z</dcterms:modified>
</cp:coreProperties>
</file>