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346445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917pt;margin-top:843pt;mso-position-horizontal-relative:page;mso-position-vertical-relative:top-margin-area;position:absolute;width:31pt;z-index:251658240">
            <v:imagedata r:id="rId6" o:title=""/>
          </v:shape>
        </w:pict>
      </w:r>
    </w:p>
    <w:p w:rsidR="00346445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12.1</w:t>
      </w:r>
      <w:r>
        <w:rPr>
          <w:rFonts w:hint="eastAsia"/>
          <w:b/>
          <w:bCs/>
          <w:sz w:val="28"/>
          <w:szCs w:val="28"/>
          <w:lang w:eastAsia="zh-CN"/>
        </w:rPr>
        <w:t>“杠杆”知识归纳练习题</w:t>
      </w:r>
    </w:p>
    <w:p w:rsidR="0034644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下列所示工具中，使用时不能省力但能省距离的是（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6445">
      <w:pPr>
        <w:spacing w:after="0"/>
        <w:ind w:left="150"/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639788" cy="1145896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88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动滑轮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279589" cy="649338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589" cy="6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订书机</w:t>
      </w:r>
      <w:r>
        <w:rPr>
          <w:color w:val="000000"/>
          <w:lang w:eastAsia="zh-CN"/>
        </w:rPr>
        <w:t>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145896" cy="668439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羊角锤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212736" cy="763930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镊子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以下几种杠杆类工具，在正常使用时属于省力杠杆的是（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644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筷子</w:t>
      </w:r>
      <w:r>
        <w:rPr>
          <w:color w:val="000000"/>
          <w:lang w:eastAsia="zh-CN"/>
        </w:rPr>
        <w:t>                                    B. </w:t>
      </w:r>
      <w:r>
        <w:rPr>
          <w:color w:val="000000"/>
          <w:lang w:eastAsia="zh-CN"/>
        </w:rPr>
        <w:t>笤帚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镊子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钢丝钳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如图所示的用具中，属于省力杠杆的是（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6445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212736" cy="69709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126795" cy="544297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54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611149" cy="658889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49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926262" cy="611149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用如图所示的</w:t>
      </w:r>
      <w:r>
        <w:rPr>
          <w:color w:val="000000"/>
          <w:lang w:eastAsia="zh-CN"/>
        </w:rPr>
        <w:t>钢丝钳来剪</w:t>
      </w:r>
      <w:r>
        <w:rPr>
          <w:color w:val="000000"/>
          <w:lang w:eastAsia="zh-CN"/>
        </w:rPr>
        <w:t>钢丝时，钢丝放在刀口尽量靠近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点位置，手握在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点的位置，这种钢丝钳是（　　）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89659" cy="763930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省力杠杆</w:t>
      </w:r>
      <w:r>
        <w:rPr>
          <w:color w:val="000000"/>
          <w:lang w:eastAsia="zh-CN"/>
        </w:rPr>
        <w:t>                             B. </w:t>
      </w:r>
      <w:r>
        <w:rPr>
          <w:color w:val="000000"/>
          <w:lang w:eastAsia="zh-CN"/>
        </w:rPr>
        <w:t>费力杠杆</w:t>
      </w:r>
      <w:r>
        <w:rPr>
          <w:color w:val="000000"/>
          <w:lang w:eastAsia="zh-CN"/>
        </w:rPr>
        <w:t>                             C. </w:t>
      </w:r>
      <w:r>
        <w:rPr>
          <w:color w:val="000000"/>
          <w:lang w:eastAsia="zh-CN"/>
        </w:rPr>
        <w:t>等臂杠杆</w:t>
      </w:r>
      <w:r>
        <w:rPr>
          <w:color w:val="000000"/>
          <w:lang w:eastAsia="zh-CN"/>
        </w:rPr>
        <w:t>                             D. </w:t>
      </w:r>
      <w:r>
        <w:rPr>
          <w:color w:val="000000"/>
          <w:lang w:eastAsia="zh-CN"/>
        </w:rPr>
        <w:t>都不是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如图所示的吊车．利用伸缩撑杆可使吊臂绕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点转动；伸缩撑杆为圆弧状，伸缩时对吊臂的支持力始终与吊臂垂直．下列关于这个吊车的有关说法正确的是（　　）</w:t>
      </w:r>
    </w:p>
    <w:p w:rsidR="00346445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508760" cy="993115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使用这种吊车，好处是可以省力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使用这种吊车，好处是可以少做功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匀速顶起吊臂的过程中，伸缩撑杆的支持力渐渐变大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匀速顶起吊臂的过程中，伸缩撑杆的支持力渐渐变小</w:t>
      </w:r>
    </w:p>
    <w:p w:rsidR="00346445">
      <w:pPr>
        <w:spacing w:after="0"/>
        <w:rPr>
          <w:rFonts w:hint="eastAsia"/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如下左</w:t>
      </w:r>
      <w:r>
        <w:rPr>
          <w:color w:val="000000"/>
          <w:lang w:eastAsia="zh-CN"/>
        </w:rPr>
        <w:t>图所示，有一质量不计的长木板，左端可绕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点转动，在它的右端放一重为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的物块，并用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竖直向上的力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拉着当物块向左匀速运动时，木板始终在水平位置保持静止，在此过程中，拉力</w:t>
      </w:r>
      <w:r>
        <w:rPr>
          <w:color w:val="000000"/>
          <w:lang w:eastAsia="zh-CN"/>
        </w:rPr>
        <w:t xml:space="preserve">F(    )  </w:t>
      </w:r>
    </w:p>
    <w:p w:rsidR="00346445">
      <w:pPr>
        <w:spacing w:after="0"/>
        <w:ind w:left="15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3718560</wp:posOffset>
            </wp:positionH>
            <wp:positionV relativeFrom="paragraph">
              <wp:posOffset>204470</wp:posOffset>
            </wp:positionV>
            <wp:extent cx="1362075" cy="1343025"/>
            <wp:effectExtent l="19050" t="0" r="9525" b="0"/>
            <wp:wrapTight wrapText="bothSides">
              <wp:wrapPolygon>
                <wp:start x="-302" y="0"/>
                <wp:lineTo x="-302" y="21447"/>
                <wp:lineTo x="21751" y="21447"/>
                <wp:lineTo x="21751" y="0"/>
                <wp:lineTo x="-302" y="0"/>
              </wp:wrapPolygon>
            </wp:wrapTight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先变大后变小</w:t>
      </w:r>
    </w:p>
    <w:p w:rsidR="008E384B">
      <w:pPr>
        <w:spacing w:after="0"/>
        <w:rPr>
          <w:rFonts w:hint="eastAsia"/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128270</wp:posOffset>
            </wp:positionV>
            <wp:extent cx="1325245" cy="942975"/>
            <wp:effectExtent l="19050" t="0" r="8255" b="0"/>
            <wp:wrapSquare wrapText="bothSides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384B">
      <w:pPr>
        <w:spacing w:after="0"/>
        <w:rPr>
          <w:rFonts w:hint="eastAsia"/>
          <w:color w:val="000000"/>
          <w:lang w:eastAsia="zh-CN"/>
        </w:rPr>
      </w:pPr>
    </w:p>
    <w:p w:rsidR="008E384B">
      <w:pPr>
        <w:spacing w:after="0"/>
        <w:rPr>
          <w:rFonts w:hint="eastAsia"/>
          <w:color w:val="000000"/>
          <w:lang w:eastAsia="zh-CN"/>
        </w:rPr>
      </w:pPr>
    </w:p>
    <w:p w:rsidR="008E384B">
      <w:pPr>
        <w:spacing w:after="0"/>
        <w:rPr>
          <w:rFonts w:hint="eastAsia"/>
          <w:color w:val="000000"/>
          <w:lang w:eastAsia="zh-CN"/>
        </w:rPr>
      </w:pPr>
    </w:p>
    <w:p w:rsidR="008E384B">
      <w:pPr>
        <w:spacing w:after="0"/>
        <w:rPr>
          <w:rFonts w:hint="eastAsia"/>
          <w:color w:val="000000"/>
          <w:lang w:eastAsia="zh-CN"/>
        </w:rPr>
      </w:pP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如上右</w:t>
      </w:r>
      <w:r>
        <w:rPr>
          <w:color w:val="000000"/>
          <w:lang w:eastAsia="zh-CN"/>
        </w:rPr>
        <w:t>图所示，作用在轻质杠杆一端且始终与杠杆垂直的力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，将杠杆匀速缓慢地由位置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拉至位置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，在这个过程中动力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46445" w:rsidP="008E384B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逐渐变大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逐渐变小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先变小后变大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先变大后变小</w:t>
      </w:r>
    </w:p>
    <w:p w:rsidR="00346445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303530</wp:posOffset>
            </wp:positionV>
            <wp:extent cx="1266825" cy="1190625"/>
            <wp:effectExtent l="19050" t="0" r="9525" b="0"/>
            <wp:wrapTight wrapText="bothSides">
              <wp:wrapPolygon>
                <wp:start x="-325" y="0"/>
                <wp:lineTo x="-325" y="21427"/>
                <wp:lineTo x="21762" y="21427"/>
                <wp:lineTo x="21762" y="0"/>
                <wp:lineTo x="-325" y="0"/>
              </wp:wrapPolygon>
            </wp:wrapTight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罐头的瓶盖很难拧开，用螺丝刀把瓶盖撬起一个缝隙，会听到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噗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的一声，瓶盖就很容易被拧开，如图。关于此过程涉及的物理知识，下列说法不正确的是</w:t>
      </w:r>
      <w:r>
        <w:rPr>
          <w:color w:val="000000"/>
          <w:lang w:eastAsia="zh-CN"/>
        </w:rPr>
        <w:t>(    )</w:t>
      </w:r>
    </w:p>
    <w:p w:rsidR="0034644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起初瓶盖很难拧开是由于受到大气压的作用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撬起一个缝隙时听到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噗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的一声是空气振动产生的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撬瓶盖时用的螺丝刀相当于费力杠杆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瓶盖沿瓶口的螺纹螺旋上升，利用了斜面省力的原理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如图所示的杠杆中，要提起重物最省力必须（　　）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18843" cy="964463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43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沿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方向施力</w:t>
      </w:r>
      <w:r>
        <w:rPr>
          <w:color w:val="000000"/>
        </w:rPr>
        <w:t>                      B. </w:t>
      </w:r>
      <w:r>
        <w:rPr>
          <w:color w:val="000000"/>
        </w:rPr>
        <w:t>沿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方向施力</w:t>
      </w:r>
      <w:r>
        <w:rPr>
          <w:color w:val="000000"/>
        </w:rPr>
        <w:t>    </w:t>
      </w:r>
      <w:r>
        <w:rPr>
          <w:color w:val="000000"/>
        </w:rPr>
        <w:t>                  </w: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沿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方向施力</w:t>
      </w:r>
      <w:r>
        <w:rPr>
          <w:color w:val="000000"/>
          <w:lang w:eastAsia="zh-CN"/>
        </w:rPr>
        <w:t>                      D. </w:t>
      </w:r>
      <w:r>
        <w:rPr>
          <w:color w:val="000000"/>
          <w:lang w:eastAsia="zh-CN"/>
        </w:rPr>
        <w:t>都一样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如图所示器具中，属于省力杠杆的是（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E384B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811682" cy="821220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2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317777" cy="763930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77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222286" cy="1069505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86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059955" cy="849871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 w:rsidP="008E384B">
      <w:pPr>
        <w:spacing w:after="0"/>
        <w:ind w:left="150" w:firstLine="420" w:firstLineChars="200"/>
        <w:rPr>
          <w:lang w:eastAsia="zh-CN"/>
        </w:rPr>
      </w:pPr>
      <w:r>
        <w:rPr>
          <w:color w:val="000000"/>
          <w:lang w:eastAsia="zh-CN"/>
        </w:rPr>
        <w:t>扫帚</w:t>
      </w:r>
      <w:r>
        <w:rPr>
          <w:rFonts w:hint="eastAsia"/>
          <w:color w:val="000000"/>
          <w:lang w:eastAsia="zh-CN"/>
        </w:rPr>
        <w:t xml:space="preserve">               </w:t>
      </w:r>
      <w:r>
        <w:rPr>
          <w:color w:val="000000"/>
          <w:lang w:eastAsia="zh-CN"/>
        </w:rPr>
        <w:t>筷子</w:t>
      </w:r>
      <w:r>
        <w:rPr>
          <w:rFonts w:hint="eastAsia"/>
          <w:color w:val="000000"/>
          <w:lang w:eastAsia="zh-CN"/>
        </w:rPr>
        <w:t xml:space="preserve">                    </w:t>
      </w:r>
      <w:r>
        <w:rPr>
          <w:color w:val="000000"/>
          <w:lang w:eastAsia="zh-CN"/>
        </w:rPr>
        <w:t>独轮车</w:t>
      </w:r>
      <w:r>
        <w:rPr>
          <w:rFonts w:hint="eastAsia"/>
          <w:color w:val="000000"/>
          <w:lang w:eastAsia="zh-CN"/>
        </w:rPr>
        <w:t xml:space="preserve">               </w:t>
      </w:r>
      <w:r>
        <w:rPr>
          <w:color w:val="000000"/>
          <w:lang w:eastAsia="zh-CN"/>
        </w:rPr>
        <w:t>钓鱼竿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用道钉撬起道钉时，为达到目的可按图示方向分别施加动力，其中施力最小的方向是（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58098" cy="1098156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098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ind w:left="150"/>
      </w:pPr>
      <w:r>
        <w:rPr>
          <w:color w:val="000000"/>
        </w:rPr>
        <w:t>A</w:t>
      </w:r>
      <w:r>
        <w:rPr>
          <w:color w:val="000000"/>
        </w:rPr>
        <w:t>. </w:t>
      </w:r>
      <w:r>
        <w:rPr>
          <w:color w:val="000000"/>
        </w:rPr>
        <w:t>沿</w:t>
      </w:r>
      <w:r>
        <w:rPr>
          <w:color w:val="000000"/>
        </w:rPr>
        <w:t>F1</w:t>
      </w:r>
      <w:r>
        <w:rPr>
          <w:color w:val="000000"/>
        </w:rPr>
        <w:t>方向施力</w:t>
      </w:r>
      <w:r>
        <w:rPr>
          <w:color w:val="000000"/>
        </w:rPr>
        <w:t>                 B. </w:t>
      </w:r>
      <w:r>
        <w:rPr>
          <w:color w:val="000000"/>
        </w:rPr>
        <w:t>沿</w:t>
      </w:r>
      <w:r>
        <w:rPr>
          <w:color w:val="000000"/>
        </w:rPr>
        <w:t>F2</w:t>
      </w:r>
      <w:r>
        <w:rPr>
          <w:color w:val="000000"/>
        </w:rPr>
        <w:t>方向施力</w:t>
      </w:r>
      <w:r>
        <w:rPr>
          <w:color w:val="000000"/>
        </w:rPr>
        <w:t>                   C. </w:t>
      </w:r>
      <w:r>
        <w:rPr>
          <w:color w:val="000000"/>
        </w:rPr>
        <w:t>沿</w:t>
      </w:r>
      <w:r>
        <w:rPr>
          <w:color w:val="000000"/>
        </w:rPr>
        <w:t>F3</w:t>
      </w:r>
      <w:r>
        <w:rPr>
          <w:color w:val="000000"/>
        </w:rPr>
        <w:t>方向施力</w:t>
      </w:r>
      <w:r>
        <w:rPr>
          <w:color w:val="000000"/>
        </w:rPr>
        <w:t>                 D. </w:t>
      </w:r>
      <w:r>
        <w:rPr>
          <w:color w:val="000000"/>
        </w:rPr>
        <w:t>沿</w:t>
      </w:r>
      <w:r>
        <w:rPr>
          <w:color w:val="000000"/>
        </w:rPr>
        <w:t>F4</w:t>
      </w:r>
      <w:r>
        <w:rPr>
          <w:color w:val="000000"/>
        </w:rPr>
        <w:t>方向施力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下列说法正确的是（　　）</w:t>
      </w:r>
      <w:r>
        <w:rPr>
          <w:color w:val="000000"/>
          <w:lang w:eastAsia="zh-CN"/>
        </w:rPr>
        <w:t xml:space="preserve">            </w:t>
      </w:r>
    </w:p>
    <w:p w:rsidR="0034644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杠杆一定能够省力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定滑轮既能省力又能改变力的方向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动滑轮既能省力又能改变力的方向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滑轮组既能省力又能改变力的方向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如图所示的四种用具中，正常使用时属于费力杠杆的是（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E384B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983564" cy="897623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64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</w: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954913" cy="888073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</w:t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983564" cy="907174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64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974014" cy="907174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 w:rsidP="008E384B">
      <w:pPr>
        <w:spacing w:after="0"/>
        <w:ind w:left="150" w:firstLine="420" w:firstLineChars="200"/>
        <w:rPr>
          <w:lang w:eastAsia="zh-CN"/>
        </w:rPr>
      </w:pPr>
      <w:r>
        <w:rPr>
          <w:color w:val="000000"/>
          <w:lang w:eastAsia="zh-CN"/>
        </w:rPr>
        <w:t>修树剪子</w:t>
      </w:r>
      <w:r>
        <w:rPr>
          <w:rFonts w:hint="eastAsia"/>
          <w:color w:val="000000"/>
          <w:lang w:eastAsia="zh-CN"/>
        </w:rPr>
        <w:t xml:space="preserve">               </w:t>
      </w:r>
      <w:r>
        <w:rPr>
          <w:color w:val="000000"/>
          <w:lang w:eastAsia="zh-CN"/>
        </w:rPr>
        <w:t>取碗夹子</w:t>
      </w:r>
      <w:r>
        <w:rPr>
          <w:rFonts w:hint="eastAsia"/>
          <w:color w:val="000000"/>
          <w:lang w:eastAsia="zh-CN"/>
        </w:rPr>
        <w:t xml:space="preserve">           </w:t>
      </w:r>
      <w:r>
        <w:rPr>
          <w:color w:val="000000"/>
          <w:lang w:eastAsia="zh-CN"/>
        </w:rPr>
        <w:t>核桃夹子</w:t>
      </w:r>
      <w:r>
        <w:rPr>
          <w:rFonts w:hint="eastAsia"/>
          <w:color w:val="000000"/>
          <w:lang w:eastAsia="zh-CN"/>
        </w:rPr>
        <w:t xml:space="preserve">                </w:t>
      </w:r>
      <w:r>
        <w:rPr>
          <w:color w:val="000000"/>
          <w:lang w:eastAsia="zh-CN"/>
        </w:rPr>
        <w:t>羊角锤子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把正方体甲放在水平地面上，对地面的压强是</w:t>
      </w:r>
      <w:r>
        <w:rPr>
          <w:color w:val="000000"/>
          <w:lang w:eastAsia="zh-CN"/>
        </w:rPr>
        <w:t>5.4×</w:t>
      </w:r>
      <w:r>
        <w:rPr>
          <w:noProof/>
          <w:lang w:eastAsia="zh-CN"/>
        </w:rPr>
        <w:drawing>
          <wp:inline distT="0" distB="0" distL="0" distR="0">
            <wp:extent cx="229184" cy="200533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84" cy="20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Pa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AB </w:t>
      </w:r>
      <w:r>
        <w:rPr>
          <w:color w:val="000000"/>
          <w:lang w:eastAsia="zh-CN"/>
        </w:rPr>
        <w:t>是重力可忽略不计的杠杆，支点为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，且</w:t>
      </w:r>
      <w:r>
        <w:rPr>
          <w:color w:val="000000"/>
          <w:lang w:eastAsia="zh-CN"/>
        </w:rPr>
        <w:t>OA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0B =1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。将正方体甲挂在杠杆的</w:t>
      </w:r>
      <w:r>
        <w:rPr>
          <w:color w:val="000000"/>
          <w:lang w:eastAsia="zh-CN"/>
        </w:rPr>
        <w:t xml:space="preserve">A </w:t>
      </w:r>
      <w:r>
        <w:rPr>
          <w:color w:val="000000"/>
          <w:lang w:eastAsia="zh-CN"/>
        </w:rPr>
        <w:t>端，在</w:t>
      </w:r>
      <w:r>
        <w:rPr>
          <w:color w:val="000000"/>
          <w:lang w:eastAsia="zh-CN"/>
        </w:rPr>
        <w:t xml:space="preserve">B </w:t>
      </w:r>
      <w:r>
        <w:rPr>
          <w:color w:val="000000"/>
          <w:lang w:eastAsia="zh-CN"/>
        </w:rPr>
        <w:t>端施</w:t>
      </w:r>
      <w:r>
        <w:rPr>
          <w:color w:val="000000"/>
          <w:lang w:eastAsia="zh-CN"/>
        </w:rPr>
        <w:t xml:space="preserve">40N </w:t>
      </w:r>
      <w:r>
        <w:rPr>
          <w:color w:val="000000"/>
          <w:lang w:eastAsia="zh-CN"/>
        </w:rPr>
        <w:t>竖直向下的拉力时，杠杆在水平位置平衡，如右图所示，此时正方体甲对地面的压强变为</w:t>
      </w:r>
      <w:r>
        <w:rPr>
          <w:color w:val="000000"/>
          <w:lang w:eastAsia="zh-CN"/>
        </w:rPr>
        <w:t>1.8×</w:t>
      </w:r>
      <w:r>
        <w:rPr>
          <w:noProof/>
          <w:lang w:eastAsia="zh-CN"/>
        </w:rPr>
        <w:drawing>
          <wp:inline distT="0" distB="0" distL="0" distR="0">
            <wp:extent cx="229184" cy="200533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84" cy="20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Pa</w:t>
      </w:r>
      <w:r>
        <w:rPr>
          <w:color w:val="000000"/>
          <w:lang w:eastAsia="zh-CN"/>
        </w:rPr>
        <w:t>。下列结果正确的是（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119909" cy="1145896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909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当正方体甲对地面的压力刚好为零时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在杠杆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端应施加竖直向下的拉力是</w:t>
      </w:r>
      <w:r>
        <w:rPr>
          <w:color w:val="000000"/>
          <w:lang w:eastAsia="zh-CN"/>
        </w:rPr>
        <w:t>60N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当正方体甲对地面的压力刚好为零时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在杠杆</w:t>
      </w:r>
      <w:r>
        <w:rPr>
          <w:color w:val="000000"/>
          <w:lang w:eastAsia="zh-CN"/>
        </w:rPr>
        <w:t xml:space="preserve">B </w:t>
      </w:r>
      <w:r>
        <w:rPr>
          <w:color w:val="000000"/>
          <w:lang w:eastAsia="zh-CN"/>
        </w:rPr>
        <w:t>端应施加竖直向下的拉力是</w:t>
      </w:r>
      <w:r>
        <w:rPr>
          <w:color w:val="000000"/>
          <w:lang w:eastAsia="zh-CN"/>
        </w:rPr>
        <w:t>20N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正方体甲的重力是</w:t>
      </w:r>
      <w:r>
        <w:rPr>
          <w:color w:val="000000"/>
          <w:lang w:eastAsia="zh-CN"/>
        </w:rPr>
        <w:t>240N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正方体甲的体积约是</w:t>
      </w:r>
      <w:r>
        <w:rPr>
          <w:color w:val="000000"/>
          <w:lang w:eastAsia="zh-CN"/>
        </w:rPr>
        <w:t>9.3×</w:t>
      </w:r>
      <w:r>
        <w:rPr>
          <w:noProof/>
          <w:lang w:eastAsia="zh-CN"/>
        </w:rPr>
        <w:drawing>
          <wp:inline distT="0" distB="0" distL="0" distR="0">
            <wp:extent cx="276924" cy="200533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24" cy="20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219634" cy="190983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4" cy="1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秤杆上相邻刻度间所对应的质量差是相等的．因此秤杆上的刻度应（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644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是均匀的</w:t>
      </w:r>
      <w:r>
        <w:rPr>
          <w:color w:val="000000"/>
          <w:lang w:eastAsia="zh-CN"/>
        </w:rPr>
        <w:t>                    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从提纽开始向后逐渐变密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从提纽开始向后逐渐变疏</w:t>
      </w:r>
      <w:r>
        <w:rPr>
          <w:color w:val="000000"/>
          <w:lang w:eastAsia="zh-CN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与秤杆的粗细是否均匀有关，以上三种情况均有可能</w:t>
      </w:r>
    </w:p>
    <w:p w:rsidR="0034644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杠杆的应用非常厂泛，如图所示的甲、乙两种剪刀，正常使用时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属于省力杠杆（选填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）；工程车上的起重臂就是一个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杠杆，使用它的好处是</w:t>
      </w:r>
      <w:r>
        <w:rPr>
          <w:color w:val="000000"/>
          <w:lang w:eastAsia="zh-CN"/>
        </w:rPr>
        <w:t>能够省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；升旗时旗杆上的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装置是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滑轮（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335310" cy="1050404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5310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所谓杠杆，是指一根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下，能够绕着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点转动．</w:t>
      </w:r>
      <w:r>
        <w:rPr>
          <w:color w:val="000000"/>
          <w:lang w:eastAsia="zh-CN"/>
        </w:rPr>
        <w:t xml:space="preserve">    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小明沿水平方向用力推一张静止在水平地面上的桌子，但没有推动，此过程中小明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没有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）做功．</w:t>
      </w:r>
      <w:r>
        <w:rPr>
          <w:color w:val="000000"/>
          <w:lang w:eastAsia="zh-CN"/>
        </w:rPr>
        <w:t>小明想将</w:t>
      </w:r>
      <w:r>
        <w:rPr>
          <w:color w:val="000000"/>
          <w:lang w:eastAsia="zh-CN"/>
        </w:rPr>
        <w:t>桌子的左端抬起来，如图中标出了三个不同方向的力，小明沿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</w:t>
      </w:r>
      <w:r>
        <w:rPr>
          <w:color w:val="000000"/>
          <w:lang w:eastAsia="zh-CN"/>
        </w:rPr>
        <w:t>“F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）的方向最为省力．此时，杠杆的轴在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点．</w:t>
      </w:r>
      <w:r>
        <w:rPr>
          <w:color w:val="000000"/>
          <w:lang w:eastAsia="zh-CN"/>
        </w:rPr>
        <w:t xml:space="preserve">  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79056" cy="1021753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一个人用</w:t>
      </w:r>
      <w:r>
        <w:rPr>
          <w:color w:val="000000"/>
          <w:lang w:eastAsia="zh-CN"/>
        </w:rPr>
        <w:t>200N</w:t>
      </w:r>
      <w:r>
        <w:rPr>
          <w:color w:val="000000"/>
          <w:lang w:eastAsia="zh-CN"/>
        </w:rPr>
        <w:t>的力往下压杠杆，把一个物体举高</w:t>
      </w:r>
      <w:r>
        <w:rPr>
          <w:color w:val="000000"/>
          <w:lang w:eastAsia="zh-CN"/>
        </w:rPr>
        <w:t>0.4m</w:t>
      </w:r>
      <w:r>
        <w:rPr>
          <w:color w:val="000000"/>
          <w:lang w:eastAsia="zh-CN"/>
        </w:rPr>
        <w:t>，如果</w:t>
      </w:r>
      <w:r>
        <w:rPr>
          <w:color w:val="000000"/>
          <w:lang w:eastAsia="zh-CN"/>
        </w:rPr>
        <w:t>手下降</w:t>
      </w:r>
      <w:r>
        <w:rPr>
          <w:color w:val="000000"/>
          <w:lang w:eastAsia="zh-CN"/>
        </w:rPr>
        <w:t>的高度为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，这时人做了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的功，被举高的物体重为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（不计杠杆重及转动时的摩擦）</w:t>
      </w:r>
      <w:r>
        <w:rPr>
          <w:color w:val="000000"/>
          <w:lang w:eastAsia="zh-CN"/>
        </w:rPr>
        <w:t xml:space="preserve">    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图中</w:t>
      </w:r>
      <w:r>
        <w:rPr>
          <w:color w:val="000000"/>
          <w:lang w:eastAsia="zh-CN"/>
        </w:rPr>
        <w:t>AOB</w:t>
      </w:r>
      <w:r>
        <w:rPr>
          <w:color w:val="000000"/>
          <w:lang w:eastAsia="zh-CN"/>
        </w:rPr>
        <w:t>是可绕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点无摩擦转动的轻杆，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端挂重</w:t>
      </w:r>
      <w:r>
        <w:rPr>
          <w:color w:val="000000"/>
          <w:lang w:eastAsia="zh-CN"/>
        </w:rPr>
        <w:t>300N</w:t>
      </w:r>
      <w:r>
        <w:rPr>
          <w:color w:val="000000"/>
          <w:lang w:eastAsia="zh-CN"/>
        </w:rPr>
        <w:t>的物块，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OB</w:t>
      </w:r>
      <w:r>
        <w:rPr>
          <w:color w:val="000000"/>
          <w:lang w:eastAsia="zh-CN"/>
        </w:rPr>
        <w:t>长度之比为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．人始终沿竖直方向拉挂在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端的轻环．则该杠杆是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杠杆（选填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省力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费力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等臂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），要使轻杆水平平衡，人应施加拉力为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．与水平平衡相比，当轻杆在图中虚线位置平衡时，人的拉力将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64996" cy="783031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某同学分别用如图所</w:t>
      </w:r>
      <w:r>
        <w:rPr>
          <w:color w:val="000000"/>
          <w:lang w:eastAsia="zh-CN"/>
        </w:rPr>
        <w:t>示的甲、乙两种方法挑着同一物体行走．比较可知甲图中动力臂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甲图中阻力臂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乙图动力臂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乙图中阻力臂，故甲图中手施加的动力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乙图中手施加的动力．（大于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小于）</w:t>
      </w:r>
      <w:r>
        <w:rPr>
          <w:color w:val="000000"/>
          <w:lang w:eastAsia="zh-CN"/>
        </w:rPr>
        <w:t xml:space="preserve">  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80122" cy="1031304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22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探究杠杆平衡条件实验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实验前，发现杠杆右端高，要使杠杆在水平位置平衡，应将左端螺母向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调节</w:t>
      </w:r>
      <w:r>
        <w:rPr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>如图所示，实验时，在杠杆左边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处挂两个相同钩码（</w:t>
      </w:r>
      <w:r>
        <w:rPr>
          <w:color w:val="000000"/>
          <w:lang w:eastAsia="zh-CN"/>
        </w:rPr>
        <w:t>每个钩码</w:t>
      </w:r>
      <w:r>
        <w:rPr>
          <w:color w:val="000000"/>
          <w:lang w:eastAsia="zh-CN"/>
        </w:rPr>
        <w:t>50g</w:t>
      </w:r>
      <w:r>
        <w:rPr>
          <w:color w:val="000000"/>
          <w:lang w:eastAsia="zh-CN"/>
        </w:rPr>
        <w:t>），要使杠杆再次在水平位置平衡，左端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处弹簧测力计读数为</w:t>
      </w:r>
      <w:r>
        <w:rPr>
          <w:color w:val="000000"/>
          <w:lang w:eastAsia="zh-CN"/>
        </w:rPr>
        <w:t>________N.</w:t>
      </w:r>
      <w:r>
        <w:rPr>
          <w:color w:val="000000"/>
          <w:lang w:eastAsia="zh-CN"/>
        </w:rPr>
        <w:t>弹簧测力计沿竖直方向用</w:t>
      </w:r>
      <w:r>
        <w:rPr>
          <w:color w:val="000000"/>
          <w:lang w:eastAsia="zh-CN"/>
        </w:rPr>
        <w:t>3N</w:t>
      </w:r>
      <w:r>
        <w:rPr>
          <w:color w:val="000000"/>
          <w:lang w:eastAsia="zh-CN"/>
        </w:rPr>
        <w:t>的拉力拉着</w:t>
      </w:r>
      <w:r>
        <w:rPr>
          <w:color w:val="000000"/>
          <w:lang w:eastAsia="zh-CN"/>
        </w:rPr>
        <w:t>钩</w:t>
      </w:r>
      <w:r>
        <w:rPr>
          <w:color w:val="000000"/>
          <w:lang w:eastAsia="zh-CN"/>
        </w:rPr>
        <w:t>码在</w:t>
      </w:r>
      <w:r>
        <w:rPr>
          <w:color w:val="000000"/>
          <w:lang w:eastAsia="zh-CN"/>
        </w:rPr>
        <w:t>2s</w:t>
      </w:r>
      <w:r>
        <w:rPr>
          <w:color w:val="000000"/>
          <w:lang w:eastAsia="zh-CN"/>
        </w:rPr>
        <w:t>内竖直向上移动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cm</w:t>
      </w:r>
      <w:r>
        <w:rPr>
          <w:color w:val="000000"/>
          <w:lang w:eastAsia="zh-CN"/>
        </w:rPr>
        <w:t>，则拉力的功率是</w:t>
      </w:r>
      <w:r>
        <w:rPr>
          <w:color w:val="000000"/>
          <w:lang w:eastAsia="zh-CN"/>
        </w:rPr>
        <w:t>________W.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84630" cy="1231837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630" cy="123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如图所示，练习写毛笔字时的笔杆相当于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（以上两空均选填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省力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费力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等臂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）杠杆，当手握笔的位置向上移动时，写字时所需的动力将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346445">
      <w:pPr>
        <w:spacing w:after="0"/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39255" cy="974014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55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搬运砖头的独轮车，车厢和砖头所受的总重力</w:t>
      </w:r>
      <w:r>
        <w:rPr>
          <w:color w:val="000000"/>
          <w:lang w:eastAsia="zh-CN"/>
        </w:rPr>
        <w:t>G=1400N</w:t>
      </w:r>
      <w:r>
        <w:rPr>
          <w:color w:val="000000"/>
          <w:lang w:eastAsia="zh-CN"/>
        </w:rPr>
        <w:t>。独轮车有关尺寸如图所示。该独轮车是一个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杠杆，动力</w:t>
      </w:r>
      <w:r>
        <w:rPr>
          <w:color w:val="000000"/>
          <w:lang w:eastAsia="zh-CN"/>
        </w:rPr>
        <w:t>F=________N</w:t>
      </w:r>
      <w:r>
        <w:rPr>
          <w:color w:val="000000"/>
          <w:lang w:eastAsia="zh-CN"/>
        </w:rPr>
        <w:t>。在不改变总重力的情况下，为了更省力，工人师傅可以采取的措施是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（写一条即可）。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52003" cy="1355979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03" cy="13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如图所示的杠杆平衡，若在</w:t>
      </w:r>
      <w:r>
        <w:rPr>
          <w:color w:val="000000"/>
          <w:lang w:eastAsia="zh-CN"/>
        </w:rPr>
        <w:t>两边钩码下</w:t>
      </w:r>
      <w:r>
        <w:rPr>
          <w:color w:val="000000"/>
          <w:lang w:eastAsia="zh-CN"/>
        </w:rPr>
        <w:t>再各加挂一个质量相同的钩码，则杠杆的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端上升．</w:t>
      </w:r>
      <w:r>
        <w:rPr>
          <w:color w:val="000000"/>
          <w:lang w:eastAsia="zh-CN"/>
        </w:rPr>
        <w:t xml:space="preserve">  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07174" cy="687540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三、作图题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作图：某剧组为拍摄节目需要，设计了如图所示的拉力装置来改变照明灯的高度，轻质杠杆</w:t>
      </w:r>
      <w:r>
        <w:rPr>
          <w:color w:val="000000"/>
          <w:lang w:eastAsia="zh-CN"/>
        </w:rPr>
        <w:t>ABO</w:t>
      </w:r>
      <w:r>
        <w:rPr>
          <w:color w:val="000000"/>
          <w:lang w:eastAsia="zh-CN"/>
        </w:rPr>
        <w:t>可绕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点转动，请在图中画出：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杠杆所受拉力的力臂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杠杆所受阻力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的示意图．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23352" cy="1212736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52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如图所示，质量不计的轻质杠杆</w:t>
      </w:r>
      <w:r>
        <w:rPr>
          <w:color w:val="000000"/>
          <w:lang w:eastAsia="zh-CN"/>
        </w:rPr>
        <w:t>AOB</w:t>
      </w:r>
      <w:r>
        <w:rPr>
          <w:color w:val="000000"/>
          <w:lang w:eastAsia="zh-CN"/>
        </w:rPr>
        <w:t>，左边挂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物体处于静止状态，请</w:t>
      </w:r>
      <w:r>
        <w:rPr>
          <w:color w:val="000000"/>
          <w:lang w:eastAsia="zh-CN"/>
        </w:rPr>
        <w:t>作出</w:t>
      </w:r>
      <w:r>
        <w:rPr>
          <w:color w:val="000000"/>
          <w:lang w:eastAsia="zh-CN"/>
        </w:rPr>
        <w:t>左边物体所受重力及作用在杠杆上的最小力．</w:t>
      </w:r>
      <w:r>
        <w:rPr>
          <w:color w:val="000000"/>
          <w:lang w:eastAsia="zh-CN"/>
        </w:rPr>
        <w:t xml:space="preserve">  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76133" cy="935812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133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如图是门把手的示意图，请你画出使它转动的力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的力臂。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77990" cy="897623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90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杠杆的平衡条件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的实验中，某同学记录了三次实验数据如下表：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306659" cy="1193648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6659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杠杆平衡条件的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的实验前，发现杠杆的左端下沉，则应向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调螺母，使杠杆在水平位置平衡，其目的是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）这三次实验数据中有一次是错误的，错误数据的实验次数是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，由正确实验结果可得杠杆的平衡条件是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）如图甲所示，当在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14592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处挂了</w:t>
      </w:r>
      <w:r>
        <w:rPr>
          <w:color w:val="000000"/>
          <w:lang w:eastAsia="zh-CN"/>
        </w:rPr>
        <w:t>三个钩码时</w:t>
      </w:r>
      <w:r>
        <w:rPr>
          <w:color w:val="000000"/>
          <w:lang w:eastAsia="zh-CN"/>
        </w:rPr>
        <w:t>，要使杠杆平衡，应在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4592" cy="124143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处挂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钩码．（</w:t>
      </w:r>
      <w:r>
        <w:rPr>
          <w:color w:val="000000"/>
          <w:lang w:eastAsia="zh-CN"/>
        </w:rPr>
        <w:t>每个钩码的</w:t>
      </w:r>
      <w:r>
        <w:rPr>
          <w:color w:val="000000"/>
          <w:lang w:eastAsia="zh-CN"/>
        </w:rPr>
        <w:t>质量相</w:t>
      </w:r>
      <w:r>
        <w:rPr>
          <w:color w:val="000000"/>
          <w:lang w:eastAsia="zh-CN"/>
        </w:rPr>
        <w:t>等）．</w:t>
      </w:r>
      <w:r>
        <w:rPr>
          <w:color w:val="000000"/>
          <w:lang w:eastAsia="zh-CN"/>
        </w:rPr>
        <w:t xml:space="preserve">    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）若某次实验中用弹簧测力计竖直向上拉杠杆一端的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14592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点，如图乙所示，杠杆平衡时弹簧测力计的示数为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71882" cy="143243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2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，若在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14592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点斜向上拉，杠杆要求在水平位置再次平衡时，弹簧测力计的示数为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71882" cy="162331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2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71882" cy="143243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2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171882" cy="162331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2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大于、小于、等于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346445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461021" cy="1174547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21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       </w:t>
      </w:r>
      <w:r>
        <w:rPr>
          <w:noProof/>
          <w:lang w:eastAsia="zh-CN"/>
        </w:rPr>
        <w:drawing>
          <wp:inline distT="0" distB="0" distL="0" distR="0">
            <wp:extent cx="1604251" cy="1537411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51" cy="153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某班同学利用杠杆做了以下的实验：</w:t>
      </w:r>
      <w:r>
        <w:rPr>
          <w:color w:val="000000"/>
          <w:lang w:eastAsia="zh-CN"/>
        </w:rPr>
        <w:t xml:space="preserve">   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探究杠杆的平衡条件</w:t>
      </w:r>
      <w:r>
        <w:rPr>
          <w:color w:val="000000"/>
          <w:lang w:eastAsia="zh-CN"/>
        </w:rPr>
        <w:t>”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55446" cy="1222286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当杠杆静止在图甲所示的位置时，杠杆处于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平衡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不平衡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）状态；如图甲中，应将右端的平衡螺母向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）调节使杠杆在水平位置平衡，这样做是为了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明同学</w:t>
      </w:r>
      <w:r>
        <w:rPr>
          <w:color w:val="000000"/>
          <w:lang w:eastAsia="zh-CN"/>
        </w:rPr>
        <w:t>用图乙所示的方法使杠杆处于平衡状态，测出此时的拉力大小为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发现，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≠F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其原因是：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75080" cy="1050404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B</w:t>
      </w:r>
      <w:r>
        <w:rPr>
          <w:color w:val="000000"/>
        </w:rPr>
        <w:t>：</w:t>
      </w:r>
      <w:r>
        <w:rPr>
          <w:color w:val="000000"/>
        </w:rPr>
        <w:t>“</w:t>
      </w:r>
      <w:r>
        <w:rPr>
          <w:color w:val="000000"/>
        </w:rPr>
        <w:t>探究杠杆的机械效率</w:t>
      </w:r>
      <w:r>
        <w:rPr>
          <w:color w:val="000000"/>
        </w:rPr>
        <w:t>”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如图丙所示装置，</w:t>
      </w:r>
      <w:r>
        <w:rPr>
          <w:color w:val="000000"/>
          <w:lang w:eastAsia="zh-CN"/>
        </w:rPr>
        <w:t>每个钩码的</w:t>
      </w:r>
      <w:r>
        <w:rPr>
          <w:color w:val="000000"/>
          <w:lang w:eastAsia="zh-CN"/>
        </w:rPr>
        <w:t>质量为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为支点．（支点处摩擦忽略不计）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02665" cy="1088606"/>
            <wp:effectExtent l="0" t="0" r="0" b="0"/>
            <wp:docPr id="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他将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只钩码悬挂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点，在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点竖直向上匀速拉动弹簧测力计，拉力为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测得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两点上升的高度分别为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则此次杠杆的机械效率为</w:t>
      </w:r>
      <w:r>
        <w:rPr>
          <w:color w:val="000000"/>
        </w:rPr>
        <w:t>η</w:t>
      </w:r>
      <w:r>
        <w:rPr>
          <w:color w:val="000000"/>
          <w:lang w:eastAsia="zh-CN"/>
        </w:rPr>
        <w:t>=________ </w:t>
      </w:r>
      <w:r>
        <w:rPr>
          <w:color w:val="000000"/>
          <w:lang w:eastAsia="zh-CN"/>
        </w:rPr>
        <w:t>．（用物理量的符号表示）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他将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只钩码悬挂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点，在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点竖直向上匀速拉动弹簧测力计，使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点上升高度仍为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则弹簧测力计的示数将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下同）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此次弹簧测力计做的功将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第一次做的功．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爱动脑筋的小华对如图所示的闹钟进行了如下探究：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194732" cy="1241387"/>
            <wp:effectExtent l="0" t="0" r="0" b="0"/>
            <wp:docPr id="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732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）当要设定响铃时间时，</w:t>
      </w:r>
      <w:r>
        <w:rPr>
          <w:color w:val="000000"/>
          <w:lang w:eastAsia="zh-CN"/>
        </w:rPr>
        <w:t>先将闹铃</w:t>
      </w:r>
      <w:r>
        <w:rPr>
          <w:color w:val="000000"/>
          <w:lang w:eastAsia="zh-CN"/>
        </w:rPr>
        <w:t>开关闭合，再将定时指针调到指定时间，只有当时针转至与定时指针重叠时，定时开关也闭合，此时电动机工作，带动铃锤敲击铃碗，闹</w:t>
      </w:r>
      <w:r>
        <w:rPr>
          <w:color w:val="000000"/>
          <w:lang w:eastAsia="zh-CN"/>
        </w:rPr>
        <w:t>铃才能</w:t>
      </w:r>
      <w:r>
        <w:rPr>
          <w:color w:val="000000"/>
          <w:lang w:eastAsia="zh-CN"/>
        </w:rPr>
        <w:t>发声。下列</w:t>
      </w:r>
      <w:r>
        <w:rPr>
          <w:color w:val="000000"/>
          <w:lang w:eastAsia="zh-CN"/>
        </w:rPr>
        <w:t xml:space="preserve"> 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C </w:t>
      </w:r>
      <w:r>
        <w:rPr>
          <w:color w:val="000000"/>
          <w:lang w:eastAsia="zh-CN"/>
        </w:rPr>
        <w:t>三个电路图，能满足上述要求的是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）如图是闹铃的结构示意图。其中凸轮是一种具有凸起的呈曲面状的零件，弹性金属片上端连接铃锤，下端固定在</w:t>
      </w:r>
      <w:r>
        <w:rPr>
          <w:color w:val="000000"/>
          <w:lang w:eastAsia="zh-CN"/>
        </w:rPr>
        <w:t>∩</w:t>
      </w:r>
      <w:r>
        <w:rPr>
          <w:color w:val="000000"/>
          <w:lang w:eastAsia="zh-CN"/>
        </w:rPr>
        <w:t>形塑料架的顶端。如图所示，目前凸轮安装在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位置，为了达到不同的响度效果，凸轮的转轴还可以调换到</w:t>
      </w:r>
      <w:r>
        <w:rPr>
          <w:color w:val="000000"/>
          <w:lang w:eastAsia="zh-CN"/>
        </w:rPr>
        <w:t xml:space="preserve"> 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 xml:space="preserve">P </w:t>
      </w:r>
      <w:r>
        <w:rPr>
          <w:color w:val="000000"/>
          <w:lang w:eastAsia="zh-CN"/>
        </w:rPr>
        <w:t>两个不同的位置。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218053" cy="1203185"/>
            <wp:effectExtent l="0" t="0" r="0" b="0"/>
            <wp:docPr id="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053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图是凸轮转动一周过程中四个位置的工作示</w:t>
      </w:r>
      <w:r>
        <w:rPr>
          <w:color w:val="000000"/>
          <w:lang w:eastAsia="zh-CN"/>
        </w:rPr>
        <w:t>意图。电动机工作带动凸轮连续转动，凸轮反复交替推动</w:t>
      </w:r>
      <w:r>
        <w:rPr>
          <w:color w:val="000000"/>
          <w:lang w:eastAsia="zh-CN"/>
        </w:rPr>
        <w:t>∩</w:t>
      </w:r>
      <w:r>
        <w:rPr>
          <w:color w:val="000000"/>
          <w:lang w:eastAsia="zh-CN"/>
        </w:rPr>
        <w:t>形架的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两柱，使得</w:t>
      </w:r>
      <w:r>
        <w:rPr>
          <w:color w:val="000000"/>
          <w:lang w:eastAsia="zh-CN"/>
        </w:rPr>
        <w:t>∩</w:t>
      </w:r>
      <w:r>
        <w:rPr>
          <w:color w:val="000000"/>
          <w:lang w:eastAsia="zh-CN"/>
        </w:rPr>
        <w:t>形架绕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轴左右</w:t>
      </w:r>
      <w:r>
        <w:rPr>
          <w:color w:val="000000"/>
          <w:lang w:eastAsia="zh-CN"/>
        </w:rPr>
        <w:t>摆动，通过弹性片带动铃锤交替敲击两个铃碗，</w:t>
      </w:r>
      <w:r>
        <w:rPr>
          <w:color w:val="000000"/>
          <w:lang w:eastAsia="zh-CN"/>
        </w:rPr>
        <w:t>实现铃碗振动</w:t>
      </w:r>
      <w:r>
        <w:rPr>
          <w:color w:val="000000"/>
          <w:lang w:eastAsia="zh-CN"/>
        </w:rPr>
        <w:t>发声。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为凸轮对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柱的作用力，请你在如图的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中，画出此时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的力臂</w:t>
      </w:r>
      <w:r>
        <w:rPr>
          <w:color w:val="000000"/>
          <w:lang w:eastAsia="zh-CN"/>
        </w:rPr>
        <w:t>L________</w:t>
      </w:r>
      <w:r>
        <w:rPr>
          <w:color w:val="000000"/>
          <w:lang w:eastAsia="zh-CN"/>
        </w:rPr>
        <w:t>；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039286" cy="1804784"/>
            <wp:effectExtent l="0" t="0" r="0" b="0"/>
            <wp:docPr id="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286" cy="180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）电动机工作时将电能转化为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能。根据如图反映的工作原理，在凸轮转动一周的过程中，铃</w:t>
      </w:r>
      <w:r>
        <w:rPr>
          <w:color w:val="000000"/>
          <w:lang w:eastAsia="zh-CN"/>
        </w:rPr>
        <w:t>锤共敲击铃碗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次；</w:t>
      </w:r>
      <w:r>
        <w:rPr>
          <w:color w:val="000000"/>
          <w:lang w:eastAsia="zh-CN"/>
        </w:rPr>
        <w:t xml:space="preserve">    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）小华发现闹钟铃声过大，会影响到他人休息。她应该怎样调节凸轮的位置，使铃声的响度减小？答：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。这属于在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处减弱噪声。</w:t>
      </w:r>
      <w:r>
        <w:rPr>
          <w:color w:val="000000"/>
          <w:lang w:eastAsia="zh-CN"/>
        </w:rPr>
        <w:t xml:space="preserve">    </w:t>
      </w:r>
    </w:p>
    <w:p w:rsidR="0034644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动滑轮实质上是一个杠杆</w:t>
      </w:r>
      <w:r>
        <w:rPr>
          <w:color w:val="000000"/>
          <w:lang w:eastAsia="zh-CN"/>
        </w:rPr>
        <w:t>,</w:t>
      </w:r>
      <w:r>
        <w:rPr>
          <w:i/>
          <w:color w:val="000000"/>
          <w:lang w:eastAsia="zh-CN"/>
        </w:rPr>
        <w:t>O</w:t>
      </w:r>
      <w:r>
        <w:rPr>
          <w:color w:val="000000"/>
          <w:lang w:eastAsia="zh-CN"/>
        </w:rPr>
        <w:t>点可看成是这个杠杆的支点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如图所示是利用动滑轮匀速提升重为</w:t>
      </w:r>
      <w:r>
        <w:rPr>
          <w:i/>
          <w:color w:val="000000"/>
          <w:lang w:eastAsia="zh-CN"/>
        </w:rPr>
        <w:t>G</w:t>
      </w:r>
      <w:r>
        <w:rPr>
          <w:color w:val="000000"/>
          <w:lang w:eastAsia="zh-CN"/>
        </w:rPr>
        <w:t>的重物的示意图。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87007" cy="1088606"/>
            <wp:effectExtent l="0" t="0" r="0" b="0"/>
            <wp:docPr id="7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07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）请画出动力</w:t>
      </w:r>
      <w:r>
        <w:rPr>
          <w:i/>
          <w:color w:val="000000"/>
          <w:lang w:eastAsia="zh-CN"/>
        </w:rPr>
        <w:t>F</w:t>
      </w:r>
      <w:r>
        <w:rPr>
          <w:color w:val="000000"/>
          <w:lang w:eastAsia="zh-CN"/>
        </w:rPr>
        <w:t>与阻力</w:t>
      </w:r>
      <w:r>
        <w:rPr>
          <w:i/>
          <w:color w:val="000000"/>
          <w:lang w:eastAsia="zh-CN"/>
        </w:rPr>
        <w:t>F'</w:t>
      </w:r>
      <w:r>
        <w:rPr>
          <w:color w:val="000000"/>
          <w:lang w:eastAsia="zh-CN"/>
        </w:rPr>
        <w:t>的力臂</w:t>
      </w:r>
      <w:r>
        <w:rPr>
          <w:color w:val="000000"/>
          <w:lang w:eastAsia="zh-CN"/>
        </w:rPr>
        <w:t xml:space="preserve">;    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）如果动滑轮自重、绳重及摩擦不计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则当拉力</w:t>
      </w:r>
      <w:r>
        <w:rPr>
          <w:i/>
          <w:color w:val="000000"/>
          <w:lang w:eastAsia="zh-CN"/>
        </w:rPr>
        <w:t>F</w:t>
      </w:r>
      <w:r>
        <w:rPr>
          <w:color w:val="000000"/>
          <w:lang w:eastAsia="zh-CN"/>
        </w:rPr>
        <w:t>的方向竖直向上时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求</w:t>
      </w:r>
      <w:r>
        <w:rPr>
          <w:i/>
          <w:color w:val="000000"/>
          <w:lang w:eastAsia="zh-CN"/>
        </w:rPr>
        <w:t>F</w:t>
      </w:r>
      <w:r>
        <w:rPr>
          <w:color w:val="000000"/>
          <w:lang w:eastAsia="zh-CN"/>
        </w:rPr>
        <w:t>与</w:t>
      </w:r>
      <w:r>
        <w:rPr>
          <w:i/>
          <w:color w:val="000000"/>
          <w:lang w:eastAsia="zh-CN"/>
        </w:rPr>
        <w:t>G</w:t>
      </w:r>
      <w:r>
        <w:rPr>
          <w:color w:val="000000"/>
          <w:lang w:eastAsia="zh-CN"/>
        </w:rPr>
        <w:t>的关系。</w:t>
      </w:r>
      <w:r>
        <w:rPr>
          <w:color w:val="000000"/>
          <w:lang w:eastAsia="zh-CN"/>
        </w:rPr>
        <w:t xml:space="preserve">    </w:t>
      </w:r>
    </w:p>
    <w:p w:rsidR="00346445">
      <w:pPr>
        <w:spacing w:after="0"/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如图所示，一根长为</w:t>
      </w:r>
      <w:r>
        <w:rPr>
          <w:color w:val="000000"/>
          <w:lang w:eastAsia="zh-CN"/>
        </w:rPr>
        <w:t>1.2</w:t>
      </w:r>
      <w:r>
        <w:rPr>
          <w:color w:val="000000"/>
          <w:lang w:eastAsia="zh-CN"/>
        </w:rPr>
        <w:t>米的轻质杠杆</w:t>
      </w:r>
      <w:r>
        <w:rPr>
          <w:color w:val="000000"/>
          <w:lang w:eastAsia="zh-CN"/>
        </w:rPr>
        <w:t>OA</w:t>
      </w:r>
      <w:r>
        <w:rPr>
          <w:color w:val="000000"/>
          <w:lang w:eastAsia="zh-CN"/>
        </w:rPr>
        <w:t>可绕固定点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转动，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点处悬挂一重为</w:t>
      </w:r>
      <w:r>
        <w:rPr>
          <w:color w:val="000000"/>
          <w:lang w:eastAsia="zh-CN"/>
        </w:rPr>
        <w:t>60</w:t>
      </w:r>
      <w:r>
        <w:rPr>
          <w:color w:val="000000"/>
          <w:lang w:eastAsia="zh-CN"/>
        </w:rPr>
        <w:t>牛的物体</w:t>
      </w:r>
      <w:r>
        <w:rPr>
          <w:color w:val="000000"/>
          <w:lang w:eastAsia="zh-CN"/>
        </w:rPr>
        <w:t xml:space="preserve"> . </w:t>
      </w:r>
      <w:r>
        <w:rPr>
          <w:color w:val="000000"/>
        </w:rPr>
        <w:t>（</w:t>
      </w:r>
      <w:r>
        <w:rPr>
          <w:color w:val="000000"/>
        </w:rPr>
        <w:t>已知</w:t>
      </w:r>
      <w:r>
        <w:rPr>
          <w:color w:val="000000"/>
        </w:rPr>
        <w:t>AB</w:t>
      </w:r>
      <w:r>
        <w:rPr>
          <w:color w:val="000000"/>
        </w:rPr>
        <w:t>=BC=CD=DO</w:t>
      </w:r>
      <w:r>
        <w:rPr>
          <w:color w:val="000000"/>
        </w:rPr>
        <w:t>）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52003" cy="821220"/>
            <wp:effectExtent l="0" t="0" r="0" b="0"/>
            <wp:docPr id="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03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点用竖直向上的力使杠杆在水平位置平衡，求这个力的大小</w:t>
      </w:r>
      <w:r>
        <w:rPr>
          <w:color w:val="000000"/>
          <w:lang w:eastAsia="zh-CN"/>
        </w:rPr>
        <w:t xml:space="preserve"> .</w:t>
      </w:r>
      <w:r>
        <w:rPr>
          <w:color w:val="000000"/>
          <w:lang w:eastAsia="zh-CN"/>
        </w:rPr>
        <w:t xml:space="preserve">   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点施加一个力使杠杆水平平衡，甲同学认为该杠杆一定是省力杠杆，乙同学认为该杠杆可能是费力杠杆</w:t>
      </w:r>
      <w:r>
        <w:rPr>
          <w:color w:val="000000"/>
          <w:lang w:eastAsia="zh-CN"/>
        </w:rPr>
        <w:t xml:space="preserve"> . </w:t>
      </w:r>
      <w:r>
        <w:rPr>
          <w:color w:val="000000"/>
          <w:lang w:eastAsia="zh-CN"/>
        </w:rPr>
        <w:t>你赞同哪位同学的观点，并说明理由</w:t>
      </w:r>
      <w:r>
        <w:rPr>
          <w:color w:val="000000"/>
          <w:lang w:eastAsia="zh-CN"/>
        </w:rPr>
        <w:t xml:space="preserve"> . 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    </w:t>
      </w:r>
    </w:p>
    <w:p w:rsidR="008E384B">
      <w:pPr>
        <w:spacing w:after="0"/>
        <w:rPr>
          <w:rFonts w:hint="eastAsia"/>
          <w:color w:val="000000"/>
          <w:lang w:eastAsia="zh-CN"/>
        </w:rPr>
      </w:pPr>
    </w:p>
    <w:p w:rsidR="008E384B">
      <w:pPr>
        <w:spacing w:after="0"/>
        <w:rPr>
          <w:rFonts w:hint="eastAsia"/>
          <w:color w:val="000000"/>
          <w:lang w:eastAsia="zh-CN"/>
        </w:rPr>
      </w:pPr>
    </w:p>
    <w:p w:rsidR="008E384B">
      <w:pPr>
        <w:spacing w:after="0"/>
        <w:rPr>
          <w:rFonts w:hint="eastAsia"/>
          <w:color w:val="000000"/>
          <w:lang w:eastAsia="zh-CN"/>
        </w:rPr>
      </w:pPr>
    </w:p>
    <w:p w:rsidR="008E384B">
      <w:pPr>
        <w:spacing w:after="0"/>
        <w:rPr>
          <w:rFonts w:hint="eastAsia"/>
          <w:color w:val="000000"/>
          <w:lang w:eastAsia="zh-CN"/>
        </w:rPr>
      </w:pPr>
    </w:p>
    <w:p w:rsidR="00346445" w:rsidRPr="008E384B">
      <w:pPr>
        <w:spacing w:after="0"/>
        <w:rPr>
          <w:lang w:eastAsia="zh-CN"/>
        </w:rPr>
      </w:pPr>
      <w:r>
        <w:rPr>
          <w:color w:val="000000"/>
          <w:lang w:eastAsia="zh-CN"/>
        </w:rPr>
        <w:t>34.</w:t>
      </w:r>
      <w:r>
        <w:rPr>
          <w:color w:val="000000"/>
          <w:lang w:eastAsia="zh-CN"/>
        </w:rPr>
        <w:t>汽车的诞生改变了人类的生活方式．事实上，人类很早就在探寻着更好的代步工具，法国人居纽于</w:t>
      </w:r>
      <w:r>
        <w:rPr>
          <w:color w:val="000000"/>
          <w:lang w:eastAsia="zh-CN"/>
        </w:rPr>
        <w:t>1769</w:t>
      </w:r>
      <w:r>
        <w:rPr>
          <w:color w:val="000000"/>
          <w:lang w:eastAsia="zh-CN"/>
        </w:rPr>
        <w:t>年制造了世界上第一辆蒸汽驱动的三轮车．现在你看到的这幅漫画，据说是牛顿所设计的蒸汽汽车原理图，试就该原理图回答下列问题：</w:t>
      </w:r>
    </w:p>
    <w:p w:rsidR="0034644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58098" cy="1145896"/>
            <wp:effectExtent l="0" t="0" r="0" b="0"/>
            <wp:docPr id="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098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）列举原理图中运用了哪些物理知识？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①________ </w:t>
      </w:r>
      <w:r>
        <w:rPr>
          <w:color w:val="000000"/>
          <w:lang w:eastAsia="zh-CN"/>
        </w:rPr>
        <w:t>．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②________ </w:t>
      </w:r>
      <w:r>
        <w:rPr>
          <w:color w:val="000000"/>
          <w:lang w:eastAsia="zh-CN"/>
        </w:rPr>
        <w:t>．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③________ </w:t>
      </w:r>
      <w:r>
        <w:rPr>
          <w:color w:val="000000"/>
          <w:lang w:eastAsia="zh-CN"/>
        </w:rPr>
        <w:t>．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）原理图中涉及到哪几种形式的能量？请简述对应的能量转化过程．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①________ </w:t>
      </w:r>
      <w:r>
        <w:rPr>
          <w:color w:val="000000"/>
          <w:lang w:eastAsia="zh-CN"/>
        </w:rPr>
        <w:t>；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②________ </w:t>
      </w:r>
      <w:r>
        <w:rPr>
          <w:color w:val="000000"/>
          <w:lang w:eastAsia="zh-CN"/>
        </w:rPr>
        <w:t>．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）使汽车向前运动的力是怎样产生的？这个力的施力物体是谁？</w:t>
      </w:r>
    </w:p>
    <w:p w:rsidR="00346445">
      <w:pPr>
        <w:spacing w:after="0"/>
        <w:rPr>
          <w:lang w:eastAsia="zh-CN"/>
        </w:rPr>
      </w:pPr>
      <w:r>
        <w:rPr>
          <w:color w:val="000000"/>
          <w:lang w:eastAsia="zh-CN"/>
        </w:rPr>
        <w:t>答：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346445">
      <w:pPr>
        <w:rPr>
          <w:lang w:eastAsia="zh-CN"/>
        </w:rPr>
      </w:pPr>
      <w:r>
        <w:rPr>
          <w:lang w:eastAsia="zh-CN"/>
        </w:rPr>
        <w:br w:type="page"/>
      </w:r>
    </w:p>
    <w:p w:rsidR="00346445" w:rsidRPr="008E384B">
      <w:pPr>
        <w:jc w:val="center"/>
        <w:rPr>
          <w:color w:val="000000" w:themeColor="text1"/>
          <w:lang w:eastAsia="zh-CN"/>
        </w:rPr>
      </w:pPr>
      <w:r w:rsidRPr="008E384B">
        <w:rPr>
          <w:b/>
          <w:bCs/>
          <w:color w:val="000000" w:themeColor="text1"/>
          <w:sz w:val="28"/>
          <w:szCs w:val="28"/>
          <w:lang w:eastAsia="zh-CN"/>
        </w:rPr>
        <w:t>参考</w:t>
      </w:r>
      <w:r w:rsidRPr="008E384B">
        <w:rPr>
          <w:b/>
          <w:bCs/>
          <w:color w:val="000000" w:themeColor="text1"/>
          <w:sz w:val="28"/>
          <w:szCs w:val="28"/>
          <w:lang w:eastAsia="zh-CN"/>
        </w:rPr>
        <w:t>答案及</w:t>
      </w:r>
      <w:r w:rsidRPr="008E384B">
        <w:rPr>
          <w:b/>
          <w:bCs/>
          <w:color w:val="000000" w:themeColor="text1"/>
          <w:sz w:val="28"/>
          <w:szCs w:val="28"/>
          <w:lang w:eastAsia="zh-CN"/>
        </w:rPr>
        <w:t>解析部分</w:t>
      </w:r>
    </w:p>
    <w:p w:rsidR="00346445" w:rsidRPr="008E384B">
      <w:pPr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一、单选题</w:t>
      </w:r>
    </w:p>
    <w:p w:rsidR="00346445" w:rsidRPr="008E384B">
      <w:pPr>
        <w:spacing w:after="0"/>
        <w:rPr>
          <w:color w:val="000000" w:themeColor="text1"/>
        </w:rPr>
      </w:pPr>
      <w:r w:rsidRPr="008E384B">
        <w:rPr>
          <w:color w:val="000000" w:themeColor="text1"/>
        </w:rPr>
        <w:t>1.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答案】</w:t>
      </w:r>
      <w:r w:rsidRPr="008E384B">
        <w:rPr>
          <w:color w:val="000000" w:themeColor="text1"/>
        </w:rPr>
        <w:t>D</w:t>
      </w:r>
      <w:r w:rsidRPr="008E384B">
        <w:rPr>
          <w:color w:val="000000" w:themeColor="text1"/>
        </w:rPr>
        <w:t xml:space="preserve">  </w:t>
      </w:r>
      <w:r w:rsidRPr="008E384B">
        <w:rPr>
          <w:color w:val="000000" w:themeColor="text1"/>
        </w:rPr>
        <w:t>2</w:t>
      </w:r>
      <w:r w:rsidRPr="008E384B">
        <w:rPr>
          <w:color w:val="000000" w:themeColor="text1"/>
        </w:rPr>
        <w:t>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答案】</w:t>
      </w:r>
      <w:r w:rsidRPr="008E384B">
        <w:rPr>
          <w:color w:val="000000" w:themeColor="text1"/>
        </w:rPr>
        <w:t>D</w:t>
      </w:r>
      <w:r w:rsidRPr="008E384B">
        <w:rPr>
          <w:color w:val="000000" w:themeColor="text1"/>
        </w:rPr>
        <w:t xml:space="preserve">  </w:t>
      </w:r>
      <w:r w:rsidRPr="008E384B">
        <w:rPr>
          <w:color w:val="000000" w:themeColor="text1"/>
        </w:rPr>
        <w:t>3.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答案】</w:t>
      </w:r>
      <w:r w:rsidRPr="008E384B">
        <w:rPr>
          <w:color w:val="000000" w:themeColor="text1"/>
        </w:rPr>
        <w:t>C</w:t>
      </w:r>
      <w:r w:rsidRPr="008E384B">
        <w:rPr>
          <w:color w:val="000000" w:themeColor="text1"/>
        </w:rPr>
        <w:t xml:space="preserve">  </w:t>
      </w:r>
      <w:r w:rsidRPr="008E384B">
        <w:rPr>
          <w:color w:val="000000" w:themeColor="text1"/>
        </w:rPr>
        <w:t>4.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</w:t>
      </w:r>
      <w:r w:rsidRPr="008E384B">
        <w:rPr>
          <w:color w:val="000000" w:themeColor="text1"/>
        </w:rPr>
        <w:t>】</w:t>
      </w:r>
      <w:r w:rsidRPr="008E384B">
        <w:rPr>
          <w:color w:val="000000" w:themeColor="text1"/>
        </w:rPr>
        <w:t xml:space="preserve"> A   </w:t>
      </w:r>
      <w:r w:rsidRPr="008E384B">
        <w:rPr>
          <w:color w:val="000000" w:themeColor="text1"/>
        </w:rPr>
        <w:t>5.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答案】</w:t>
      </w:r>
      <w:r w:rsidRPr="008E384B">
        <w:rPr>
          <w:color w:val="000000" w:themeColor="text1"/>
        </w:rPr>
        <w:t>D</w:t>
      </w:r>
      <w:r w:rsidRPr="008E384B">
        <w:rPr>
          <w:color w:val="000000" w:themeColor="text1"/>
        </w:rPr>
        <w:t xml:space="preserve">  </w:t>
      </w:r>
      <w:r w:rsidRPr="008E384B">
        <w:rPr>
          <w:color w:val="000000" w:themeColor="text1"/>
        </w:rPr>
        <w:t>6.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</w:t>
      </w:r>
      <w:r w:rsidRPr="008E384B">
        <w:rPr>
          <w:color w:val="000000" w:themeColor="text1"/>
        </w:rPr>
        <w:t>】</w:t>
      </w:r>
      <w:r w:rsidRPr="008E384B">
        <w:rPr>
          <w:color w:val="000000" w:themeColor="text1"/>
        </w:rPr>
        <w:t xml:space="preserve"> A   </w:t>
      </w:r>
      <w:r w:rsidRPr="008E384B">
        <w:rPr>
          <w:color w:val="000000" w:themeColor="text1"/>
        </w:rPr>
        <w:t>7.</w:t>
      </w:r>
      <w:r w:rsidRPr="008E384B">
        <w:rPr>
          <w:color w:val="000000" w:themeColor="text1"/>
        </w:rPr>
        <w:t>【答案】</w:t>
      </w:r>
      <w:r w:rsidRPr="008E384B">
        <w:rPr>
          <w:color w:val="000000" w:themeColor="text1"/>
        </w:rPr>
        <w:t xml:space="preserve">D  </w:t>
      </w:r>
    </w:p>
    <w:p w:rsidR="00346445" w:rsidRPr="008E384B">
      <w:pPr>
        <w:spacing w:after="0"/>
        <w:rPr>
          <w:color w:val="000000" w:themeColor="text1"/>
        </w:rPr>
      </w:pPr>
      <w:r w:rsidRPr="008E384B">
        <w:rPr>
          <w:color w:val="000000" w:themeColor="text1"/>
        </w:rPr>
        <w:t>8.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</w:t>
      </w:r>
      <w:r w:rsidRPr="008E384B">
        <w:rPr>
          <w:color w:val="000000" w:themeColor="text1"/>
        </w:rPr>
        <w:t>】</w:t>
      </w:r>
      <w:r w:rsidRPr="008E384B">
        <w:rPr>
          <w:color w:val="000000" w:themeColor="text1"/>
        </w:rPr>
        <w:t xml:space="preserve"> C   </w:t>
      </w:r>
      <w:r w:rsidRPr="008E384B">
        <w:rPr>
          <w:color w:val="000000" w:themeColor="text1"/>
        </w:rPr>
        <w:t>9.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答案】</w:t>
      </w:r>
      <w:r w:rsidRPr="008E384B">
        <w:rPr>
          <w:color w:val="000000" w:themeColor="text1"/>
        </w:rPr>
        <w:t>B</w:t>
      </w:r>
      <w:r w:rsidRPr="008E384B">
        <w:rPr>
          <w:color w:val="000000" w:themeColor="text1"/>
        </w:rPr>
        <w:t xml:space="preserve">  </w:t>
      </w:r>
      <w:r w:rsidRPr="008E384B">
        <w:rPr>
          <w:color w:val="000000" w:themeColor="text1"/>
        </w:rPr>
        <w:t>10</w:t>
      </w:r>
      <w:r w:rsidRPr="008E384B">
        <w:rPr>
          <w:color w:val="000000" w:themeColor="text1"/>
        </w:rPr>
        <w:t>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</w:t>
      </w:r>
      <w:r w:rsidRPr="008E384B">
        <w:rPr>
          <w:color w:val="000000" w:themeColor="text1"/>
        </w:rPr>
        <w:t>】</w:t>
      </w:r>
      <w:r w:rsidRPr="008E384B">
        <w:rPr>
          <w:color w:val="000000" w:themeColor="text1"/>
        </w:rPr>
        <w:t xml:space="preserve"> C   </w:t>
      </w:r>
      <w:r w:rsidRPr="008E384B">
        <w:rPr>
          <w:color w:val="000000" w:themeColor="text1"/>
        </w:rPr>
        <w:t>11.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答案】</w:t>
      </w:r>
      <w:r w:rsidRPr="008E384B">
        <w:rPr>
          <w:color w:val="000000" w:themeColor="text1"/>
        </w:rPr>
        <w:t>B</w:t>
      </w:r>
      <w:r w:rsidRPr="008E384B">
        <w:rPr>
          <w:color w:val="000000" w:themeColor="text1"/>
        </w:rPr>
        <w:t xml:space="preserve">  </w:t>
      </w:r>
      <w:r w:rsidRPr="008E384B">
        <w:rPr>
          <w:color w:val="000000" w:themeColor="text1"/>
        </w:rPr>
        <w:t>12.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</w:t>
      </w:r>
      <w:r w:rsidRPr="008E384B">
        <w:rPr>
          <w:color w:val="000000" w:themeColor="text1"/>
        </w:rPr>
        <w:t>】</w:t>
      </w:r>
      <w:r w:rsidRPr="008E384B">
        <w:rPr>
          <w:color w:val="000000" w:themeColor="text1"/>
        </w:rPr>
        <w:t xml:space="preserve"> D   </w:t>
      </w:r>
      <w:r w:rsidRPr="008E384B">
        <w:rPr>
          <w:color w:val="000000" w:themeColor="text1"/>
        </w:rPr>
        <w:t>13.</w:t>
      </w:r>
      <w:r w:rsidRPr="008E384B">
        <w:rPr>
          <w:color w:val="000000" w:themeColor="text1"/>
        </w:rPr>
        <w:t>【答案】</w:t>
      </w:r>
      <w:r w:rsidRPr="008E384B">
        <w:rPr>
          <w:color w:val="000000" w:themeColor="text1"/>
        </w:rPr>
        <w:t xml:space="preserve"> B   </w:t>
      </w:r>
    </w:p>
    <w:p w:rsidR="00346445" w:rsidRPr="008E384B">
      <w:pPr>
        <w:spacing w:after="0"/>
        <w:rPr>
          <w:color w:val="000000" w:themeColor="text1"/>
        </w:rPr>
      </w:pPr>
      <w:r w:rsidRPr="008E384B">
        <w:rPr>
          <w:color w:val="000000" w:themeColor="text1"/>
        </w:rPr>
        <w:t>14.</w:t>
      </w:r>
      <w:r w:rsidRPr="008E384B">
        <w:rPr>
          <w:color w:val="000000" w:themeColor="text1"/>
        </w:rPr>
        <w:t>【</w:t>
      </w:r>
      <w:r w:rsidRPr="008E384B">
        <w:rPr>
          <w:color w:val="000000" w:themeColor="text1"/>
        </w:rPr>
        <w:t>答案】</w:t>
      </w:r>
      <w:r w:rsidRPr="008E384B">
        <w:rPr>
          <w:color w:val="000000" w:themeColor="text1"/>
        </w:rPr>
        <w:t>A</w:t>
      </w:r>
      <w:r w:rsidRPr="008E384B">
        <w:rPr>
          <w:color w:val="000000" w:themeColor="text1"/>
        </w:rPr>
        <w:t xml:space="preserve">  </w:t>
      </w:r>
      <w:r w:rsidRPr="008E384B">
        <w:rPr>
          <w:color w:val="000000" w:themeColor="text1"/>
          <w:lang w:eastAsia="zh-CN"/>
        </w:rPr>
        <w:t>15.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 xml:space="preserve">A  </w:t>
      </w:r>
    </w:p>
    <w:p w:rsidR="00346445" w:rsidRPr="008E384B">
      <w:pPr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二、填空题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16.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 xml:space="preserve"> </w:t>
      </w:r>
      <w:r w:rsidRPr="008E384B">
        <w:rPr>
          <w:color w:val="000000" w:themeColor="text1"/>
          <w:lang w:eastAsia="zh-CN"/>
        </w:rPr>
        <w:t>甲；费力；距离；定</w:t>
      </w:r>
      <w:r w:rsidRPr="008E384B">
        <w:rPr>
          <w:color w:val="000000" w:themeColor="text1"/>
          <w:lang w:eastAsia="zh-CN"/>
        </w:rPr>
        <w:t xml:space="preserve">   </w:t>
      </w:r>
      <w:r w:rsidRPr="008E384B">
        <w:rPr>
          <w:rFonts w:hint="eastAsia"/>
          <w:color w:val="000000" w:themeColor="text1"/>
          <w:lang w:eastAsia="zh-CN"/>
        </w:rPr>
        <w:t xml:space="preserve">                      </w:t>
      </w:r>
      <w:r w:rsidRPr="008E384B">
        <w:rPr>
          <w:color w:val="000000" w:themeColor="text1"/>
          <w:lang w:eastAsia="zh-CN"/>
        </w:rPr>
        <w:t>17.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 xml:space="preserve"> </w:t>
      </w:r>
      <w:r w:rsidRPr="008E384B">
        <w:rPr>
          <w:color w:val="000000" w:themeColor="text1"/>
          <w:lang w:eastAsia="zh-CN"/>
        </w:rPr>
        <w:t>硬棒；力的作用；一个固定的</w:t>
      </w:r>
      <w:r w:rsidRPr="008E384B">
        <w:rPr>
          <w:color w:val="000000" w:themeColor="text1"/>
          <w:lang w:eastAsia="zh-CN"/>
        </w:rPr>
        <w:t xml:space="preserve">   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18.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 xml:space="preserve"> </w:t>
      </w:r>
      <w:r w:rsidRPr="008E384B">
        <w:rPr>
          <w:color w:val="000000" w:themeColor="text1"/>
          <w:lang w:eastAsia="zh-CN"/>
        </w:rPr>
        <w:t>没有；</w:t>
      </w:r>
      <w:r w:rsidRPr="008E384B">
        <w:rPr>
          <w:color w:val="000000" w:themeColor="text1"/>
          <w:lang w:eastAsia="zh-CN"/>
        </w:rPr>
        <w:t>F</w:t>
      </w:r>
      <w:r w:rsidRPr="008E384B">
        <w:rPr>
          <w:color w:val="000000" w:themeColor="text1"/>
          <w:vertAlign w:val="subscript"/>
          <w:lang w:eastAsia="zh-CN"/>
        </w:rPr>
        <w:t>1</w:t>
      </w:r>
      <w:r w:rsidRPr="008E384B">
        <w:rPr>
          <w:color w:val="000000" w:themeColor="text1"/>
          <w:lang w:eastAsia="zh-CN"/>
        </w:rPr>
        <w:t>；</w:t>
      </w:r>
      <w:r w:rsidRPr="008E384B">
        <w:rPr>
          <w:color w:val="000000" w:themeColor="text1"/>
          <w:lang w:eastAsia="zh-CN"/>
        </w:rPr>
        <w:t xml:space="preserve">C   </w:t>
      </w:r>
      <w:r w:rsidRPr="008E384B">
        <w:rPr>
          <w:rFonts w:hint="eastAsia"/>
          <w:color w:val="000000" w:themeColor="text1"/>
          <w:lang w:eastAsia="zh-CN"/>
        </w:rPr>
        <w:t xml:space="preserve">                                              </w:t>
      </w:r>
      <w:r w:rsidRPr="008E384B">
        <w:rPr>
          <w:color w:val="000000" w:themeColor="text1"/>
          <w:lang w:eastAsia="zh-CN"/>
        </w:rPr>
        <w:t>19.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>400</w:t>
      </w:r>
      <w:r w:rsidRPr="008E384B">
        <w:rPr>
          <w:color w:val="000000" w:themeColor="text1"/>
          <w:lang w:eastAsia="zh-CN"/>
        </w:rPr>
        <w:t>；</w:t>
      </w:r>
      <w:r w:rsidRPr="008E384B">
        <w:rPr>
          <w:color w:val="000000" w:themeColor="text1"/>
          <w:lang w:eastAsia="zh-CN"/>
        </w:rPr>
        <w:t xml:space="preserve">1000  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20.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 xml:space="preserve"> </w:t>
      </w:r>
      <w:r w:rsidRPr="008E384B">
        <w:rPr>
          <w:color w:val="000000" w:themeColor="text1"/>
          <w:lang w:eastAsia="zh-CN"/>
        </w:rPr>
        <w:t>费力</w:t>
      </w:r>
      <w:r w:rsidRPr="008E384B">
        <w:rPr>
          <w:color w:val="000000" w:themeColor="text1"/>
          <w:lang w:eastAsia="zh-CN"/>
        </w:rPr>
        <w:t>；</w:t>
      </w:r>
      <w:r w:rsidRPr="008E384B">
        <w:rPr>
          <w:color w:val="000000" w:themeColor="text1"/>
          <w:lang w:eastAsia="zh-CN"/>
        </w:rPr>
        <w:t>450</w:t>
      </w:r>
      <w:r w:rsidRPr="008E384B">
        <w:rPr>
          <w:color w:val="000000" w:themeColor="text1"/>
          <w:lang w:eastAsia="zh-CN"/>
        </w:rPr>
        <w:t>；不变</w:t>
      </w:r>
      <w:r w:rsidRPr="008E384B">
        <w:rPr>
          <w:rFonts w:hint="eastAsia"/>
          <w:color w:val="000000" w:themeColor="text1"/>
          <w:lang w:eastAsia="zh-CN"/>
        </w:rPr>
        <w:t xml:space="preserve">                                             </w:t>
      </w:r>
      <w:r w:rsidRPr="008E384B">
        <w:rPr>
          <w:color w:val="000000" w:themeColor="text1"/>
          <w:lang w:eastAsia="zh-CN"/>
        </w:rPr>
        <w:t>21.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>大于；小于</w:t>
      </w:r>
      <w:r w:rsidRPr="008E384B">
        <w:rPr>
          <w:color w:val="000000" w:themeColor="text1"/>
          <w:lang w:eastAsia="zh-CN"/>
        </w:rPr>
        <w:t xml:space="preserve">  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22.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>右；</w:t>
      </w:r>
      <w:r w:rsidRPr="008E384B">
        <w:rPr>
          <w:color w:val="000000" w:themeColor="text1"/>
          <w:lang w:eastAsia="zh-CN"/>
        </w:rPr>
        <w:t>1.5</w:t>
      </w:r>
      <w:r w:rsidRPr="008E384B">
        <w:rPr>
          <w:color w:val="000000" w:themeColor="text1"/>
          <w:lang w:eastAsia="zh-CN"/>
        </w:rPr>
        <w:t>；</w:t>
      </w:r>
      <w:r w:rsidRPr="008E384B">
        <w:rPr>
          <w:color w:val="000000" w:themeColor="text1"/>
          <w:lang w:eastAsia="zh-CN"/>
        </w:rPr>
        <w:t xml:space="preserve">0.06  </w:t>
      </w:r>
      <w:r w:rsidRPr="008E384B">
        <w:rPr>
          <w:rFonts w:hint="eastAsia"/>
          <w:color w:val="000000" w:themeColor="text1"/>
          <w:lang w:eastAsia="zh-CN"/>
        </w:rPr>
        <w:t xml:space="preserve">                                               </w:t>
      </w:r>
      <w:r w:rsidRPr="008E384B">
        <w:rPr>
          <w:color w:val="000000" w:themeColor="text1"/>
          <w:lang w:eastAsia="zh-CN"/>
        </w:rPr>
        <w:t>23.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>费力；变大</w:t>
      </w:r>
      <w:r w:rsidRPr="008E384B">
        <w:rPr>
          <w:color w:val="000000" w:themeColor="text1"/>
          <w:lang w:eastAsia="zh-CN"/>
        </w:rPr>
        <w:t xml:space="preserve">  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24.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 xml:space="preserve"> </w:t>
      </w:r>
      <w:r w:rsidRPr="008E384B">
        <w:rPr>
          <w:color w:val="000000" w:themeColor="text1"/>
          <w:lang w:eastAsia="zh-CN"/>
        </w:rPr>
        <w:t>省力；</w:t>
      </w:r>
      <w:r w:rsidRPr="008E384B">
        <w:rPr>
          <w:color w:val="000000" w:themeColor="text1"/>
          <w:lang w:eastAsia="zh-CN"/>
        </w:rPr>
        <w:t>350</w:t>
      </w:r>
      <w:r w:rsidRPr="008E384B">
        <w:rPr>
          <w:color w:val="000000" w:themeColor="text1"/>
          <w:lang w:eastAsia="zh-CN"/>
        </w:rPr>
        <w:t>；双手往右握一点或者重物靠近轮子放一点（合理即可）</w:t>
      </w:r>
      <w:r w:rsidRPr="008E384B">
        <w:rPr>
          <w:color w:val="000000" w:themeColor="text1"/>
          <w:lang w:eastAsia="zh-CN"/>
        </w:rPr>
        <w:t xml:space="preserve">   </w:t>
      </w:r>
      <w:r w:rsidRPr="008E384B">
        <w:rPr>
          <w:rFonts w:hint="eastAsia"/>
          <w:color w:val="000000" w:themeColor="text1"/>
          <w:lang w:eastAsia="zh-CN"/>
        </w:rPr>
        <w:t xml:space="preserve"> </w:t>
      </w:r>
      <w:r w:rsidRPr="008E384B">
        <w:rPr>
          <w:color w:val="000000" w:themeColor="text1"/>
          <w:lang w:eastAsia="zh-CN"/>
        </w:rPr>
        <w:t>25.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>右</w:t>
      </w:r>
      <w:r w:rsidRPr="008E384B">
        <w:rPr>
          <w:color w:val="000000" w:themeColor="text1"/>
          <w:lang w:eastAsia="zh-CN"/>
        </w:rPr>
        <w:t xml:space="preserve">  </w:t>
      </w:r>
    </w:p>
    <w:p w:rsidR="00346445" w:rsidRPr="008E384B">
      <w:pPr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三、作图题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26.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 xml:space="preserve"> </w:t>
      </w:r>
      <w:r w:rsidRPr="008E384B">
        <w:rPr>
          <w:color w:val="000000" w:themeColor="text1"/>
          <w:lang w:eastAsia="zh-CN"/>
        </w:rPr>
        <w:t>解：如图所示：</w:t>
      </w:r>
    </w:p>
    <w:p w:rsidR="00346445" w:rsidRPr="008E384B">
      <w:pPr>
        <w:spacing w:after="0"/>
        <w:rPr>
          <w:color w:val="000000" w:themeColor="text1"/>
        </w:rPr>
      </w:pP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1575613" cy="1184097"/>
            <wp:effectExtent l="0" t="0" r="0" b="0"/>
            <wp:docPr id="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613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27.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 xml:space="preserve"> </w:t>
      </w:r>
      <w:r w:rsidRPr="008E384B">
        <w:rPr>
          <w:color w:val="000000" w:themeColor="text1"/>
          <w:lang w:eastAsia="zh-CN"/>
        </w:rPr>
        <w:t>解：如图所示：</w:t>
      </w:r>
      <w:r w:rsidRPr="008E384B">
        <w:rPr>
          <w:color w:val="000000" w:themeColor="text1"/>
          <w:lang w:eastAsia="zh-CN"/>
        </w:rPr>
        <w:t xml:space="preserve">  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1489659" cy="1270038"/>
            <wp:effectExtent l="0" t="0" r="0" b="0"/>
            <wp:docPr id="7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384B">
        <w:rPr>
          <w:color w:val="000000" w:themeColor="text1"/>
          <w:lang w:eastAsia="zh-CN"/>
        </w:rPr>
        <w:t>．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28.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 xml:space="preserve"> </w:t>
      </w:r>
      <w:r w:rsidRPr="008E384B">
        <w:rPr>
          <w:color w:val="000000" w:themeColor="text1"/>
          <w:lang w:eastAsia="zh-CN"/>
        </w:rPr>
        <w:t>解：如图所示：</w:t>
      </w:r>
    </w:p>
    <w:p w:rsidR="00346445" w:rsidRPr="008E384B">
      <w:pPr>
        <w:spacing w:after="0"/>
        <w:rPr>
          <w:color w:val="000000" w:themeColor="text1"/>
        </w:rPr>
      </w:pP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1088606" cy="1031304"/>
            <wp:effectExtent l="0" t="0" r="0" b="0"/>
            <wp:docPr id="7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 w:rsidRPr="008E384B">
      <w:pPr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四、实验探究题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29.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1</w:t>
      </w:r>
      <w:r w:rsidRPr="008E384B">
        <w:rPr>
          <w:color w:val="000000" w:themeColor="text1"/>
          <w:lang w:eastAsia="zh-CN"/>
        </w:rPr>
        <w:t>）右；便于测量力臂</w:t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2</w:t>
      </w:r>
      <w:r w:rsidRPr="008E384B">
        <w:rPr>
          <w:color w:val="000000" w:themeColor="text1"/>
          <w:lang w:eastAsia="zh-CN"/>
        </w:rPr>
        <w:t>）</w:t>
      </w: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76391" cy="114592"/>
            <wp:effectExtent l="0" t="0" r="0" b="0"/>
            <wp:docPr id="7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384B">
        <w:rPr>
          <w:color w:val="000000" w:themeColor="text1"/>
          <w:lang w:eastAsia="zh-CN"/>
        </w:rPr>
        <w:t>；</w:t>
      </w: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763930" cy="162331"/>
            <wp:effectExtent l="0" t="0" r="0" b="0"/>
            <wp:docPr id="8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30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3</w:t>
      </w:r>
      <w:r w:rsidRPr="008E384B">
        <w:rPr>
          <w:color w:val="000000" w:themeColor="text1"/>
          <w:lang w:eastAsia="zh-CN"/>
        </w:rPr>
        <w:t>）</w:t>
      </w: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76391" cy="114592"/>
            <wp:effectExtent l="0" t="0" r="0" b="0"/>
            <wp:docPr id="8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4</w:t>
      </w:r>
      <w:r w:rsidRPr="008E384B">
        <w:rPr>
          <w:color w:val="000000" w:themeColor="text1"/>
          <w:lang w:eastAsia="zh-CN"/>
        </w:rPr>
        <w:t>）小于</w:t>
      </w:r>
      <w:r w:rsidRPr="008E384B">
        <w:rPr>
          <w:color w:val="000000" w:themeColor="text1"/>
          <w:lang w:eastAsia="zh-CN"/>
        </w:rPr>
        <w:t xml:space="preserve">  </w:t>
      </w:r>
    </w:p>
    <w:p w:rsidR="00346445" w:rsidRPr="008E384B">
      <w:pPr>
        <w:spacing w:after="0"/>
        <w:rPr>
          <w:color w:val="000000" w:themeColor="text1"/>
        </w:rPr>
      </w:pPr>
      <w:r w:rsidRPr="008E384B">
        <w:rPr>
          <w:color w:val="000000" w:themeColor="text1"/>
        </w:rPr>
        <w:t>30.</w:t>
      </w:r>
      <w:r w:rsidRPr="008E384B">
        <w:rPr>
          <w:color w:val="000000" w:themeColor="text1"/>
        </w:rPr>
        <w:t>【答案】</w:t>
      </w:r>
      <w:r w:rsidRPr="008E384B">
        <w:rPr>
          <w:color w:val="000000" w:themeColor="text1"/>
        </w:rPr>
        <w:t>（</w:t>
      </w:r>
      <w:r w:rsidRPr="008E384B">
        <w:rPr>
          <w:color w:val="000000" w:themeColor="text1"/>
        </w:rPr>
        <w:t>1</w:t>
      </w:r>
      <w:r w:rsidRPr="008E384B">
        <w:rPr>
          <w:color w:val="000000" w:themeColor="text1"/>
        </w:rPr>
        <w:t>）平衡；右；方便测量力臂；力</w:t>
      </w:r>
      <w:r w:rsidRPr="008E384B">
        <w:rPr>
          <w:color w:val="000000" w:themeColor="text1"/>
        </w:rPr>
        <w:t>F</w:t>
      </w:r>
      <w:r w:rsidRPr="008E384B">
        <w:rPr>
          <w:color w:val="000000" w:themeColor="text1"/>
          <w:vertAlign w:val="subscript"/>
        </w:rPr>
        <w:t>1</w:t>
      </w:r>
      <w:r w:rsidRPr="008E384B">
        <w:rPr>
          <w:color w:val="000000" w:themeColor="text1"/>
        </w:rPr>
        <w:t>的力臂不是图上的</w:t>
      </w:r>
      <w:r w:rsidRPr="008E384B">
        <w:rPr>
          <w:color w:val="000000" w:themeColor="text1"/>
        </w:rPr>
        <w:t xml:space="preserve"> L</w:t>
      </w:r>
      <w:r w:rsidRPr="008E384B">
        <w:rPr>
          <w:color w:val="000000" w:themeColor="text1"/>
          <w:vertAlign w:val="subscript"/>
        </w:rPr>
        <w:t>1</w:t>
      </w:r>
      <w:r w:rsidRPr="008E384B">
        <w:rPr>
          <w:color w:val="000000" w:themeColor="text1"/>
        </w:rPr>
        <w:br/>
      </w:r>
      <w:r w:rsidRPr="008E384B">
        <w:rPr>
          <w:color w:val="000000" w:themeColor="text1"/>
        </w:rPr>
        <w:t>（</w:t>
      </w:r>
      <w:r w:rsidRPr="008E384B">
        <w:rPr>
          <w:color w:val="000000" w:themeColor="text1"/>
        </w:rPr>
        <w:t>2</w:t>
      </w:r>
      <w:r w:rsidRPr="008E384B">
        <w:rPr>
          <w:color w:val="000000" w:themeColor="text1"/>
        </w:rPr>
        <w:t>）</w:t>
      </w:r>
      <w:r w:rsidRPr="008E384B">
        <w:rPr>
          <w:color w:val="000000" w:themeColor="text1"/>
        </w:rPr>
        <w:t>2mgh</w:t>
      </w:r>
      <w:r w:rsidRPr="008E384B">
        <w:rPr>
          <w:color w:val="000000" w:themeColor="text1"/>
          <w:vertAlign w:val="subscript"/>
        </w:rPr>
        <w:t>2</w:t>
      </w:r>
      <w:r w:rsidRPr="008E384B">
        <w:rPr>
          <w:color w:val="000000" w:themeColor="text1"/>
        </w:rPr>
        <w:t>/F</w:t>
      </w:r>
      <w:r w:rsidRPr="008E384B">
        <w:rPr>
          <w:color w:val="000000" w:themeColor="text1"/>
          <w:vertAlign w:val="subscript"/>
        </w:rPr>
        <w:t>1</w:t>
      </w:r>
      <w:r w:rsidRPr="008E384B">
        <w:rPr>
          <w:color w:val="000000" w:themeColor="text1"/>
        </w:rPr>
        <w:t>h</w:t>
      </w:r>
      <w:r w:rsidRPr="008E384B">
        <w:rPr>
          <w:color w:val="000000" w:themeColor="text1"/>
          <w:vertAlign w:val="subscript"/>
        </w:rPr>
        <w:t>1</w:t>
      </w:r>
      <w:r w:rsidRPr="008E384B">
        <w:rPr>
          <w:color w:val="000000" w:themeColor="text1"/>
        </w:rPr>
        <w:t>；大于；小于</w:t>
      </w:r>
      <w:r w:rsidRPr="008E384B">
        <w:rPr>
          <w:color w:val="000000" w:themeColor="text1"/>
        </w:rPr>
        <w:t xml:space="preserve">  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31.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1</w:t>
      </w:r>
      <w:r w:rsidRPr="008E384B">
        <w:rPr>
          <w:color w:val="000000" w:themeColor="text1"/>
          <w:lang w:eastAsia="zh-CN"/>
        </w:rPr>
        <w:t>）</w:t>
      </w:r>
      <w:r w:rsidRPr="008E384B">
        <w:rPr>
          <w:color w:val="000000" w:themeColor="text1"/>
          <w:lang w:eastAsia="zh-CN"/>
        </w:rPr>
        <w:t>A</w:t>
      </w:r>
      <w:r w:rsidRPr="008E384B">
        <w:rPr>
          <w:color w:val="000000" w:themeColor="text1"/>
          <w:lang w:eastAsia="zh-CN"/>
        </w:rPr>
        <w:br/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2</w:t>
      </w:r>
      <w:r w:rsidRPr="008E384B">
        <w:rPr>
          <w:color w:val="000000" w:themeColor="text1"/>
          <w:lang w:eastAsia="zh-CN"/>
        </w:rPr>
        <w:t>）</w:t>
      </w: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1451470" cy="1384630"/>
            <wp:effectExtent l="0" t="0" r="0" b="0"/>
            <wp:docPr id="8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3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384B">
        <w:rPr>
          <w:color w:val="000000" w:themeColor="text1"/>
          <w:lang w:eastAsia="zh-CN"/>
        </w:rPr>
        <w:br/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3</w:t>
      </w:r>
      <w:r w:rsidRPr="008E384B">
        <w:rPr>
          <w:color w:val="000000" w:themeColor="text1"/>
          <w:lang w:eastAsia="zh-CN"/>
        </w:rPr>
        <w:t>）机械；</w:t>
      </w:r>
      <w:r w:rsidRPr="008E384B">
        <w:rPr>
          <w:color w:val="000000" w:themeColor="text1"/>
          <w:lang w:eastAsia="zh-CN"/>
        </w:rPr>
        <w:t>2</w:t>
      </w:r>
      <w:r w:rsidRPr="008E384B">
        <w:rPr>
          <w:color w:val="000000" w:themeColor="text1"/>
          <w:lang w:eastAsia="zh-CN"/>
        </w:rPr>
        <w:br/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4</w:t>
      </w:r>
      <w:r w:rsidRPr="008E384B">
        <w:rPr>
          <w:color w:val="000000" w:themeColor="text1"/>
          <w:lang w:eastAsia="zh-CN"/>
        </w:rPr>
        <w:t>）将凸轮安装在</w:t>
      </w:r>
      <w:r w:rsidRPr="008E384B">
        <w:rPr>
          <w:color w:val="000000" w:themeColor="text1"/>
          <w:lang w:eastAsia="zh-CN"/>
        </w:rPr>
        <w:t>M</w:t>
      </w:r>
      <w:r w:rsidRPr="008E384B">
        <w:rPr>
          <w:color w:val="000000" w:themeColor="text1"/>
          <w:lang w:eastAsia="zh-CN"/>
        </w:rPr>
        <w:t>处；声源</w:t>
      </w:r>
      <w:r w:rsidRPr="008E384B">
        <w:rPr>
          <w:color w:val="000000" w:themeColor="text1"/>
          <w:lang w:eastAsia="zh-CN"/>
        </w:rPr>
        <w:t xml:space="preserve">  </w:t>
      </w:r>
    </w:p>
    <w:p w:rsidR="00346445" w:rsidRPr="008E384B">
      <w:pPr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五、综合题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32.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1</w:t>
      </w:r>
      <w:r w:rsidRPr="008E384B">
        <w:rPr>
          <w:color w:val="000000" w:themeColor="text1"/>
          <w:lang w:eastAsia="zh-CN"/>
        </w:rPr>
        <w:t>）解</w:t>
      </w:r>
      <w:r w:rsidRPr="008E384B">
        <w:rPr>
          <w:color w:val="000000" w:themeColor="text1"/>
          <w:lang w:eastAsia="zh-CN"/>
        </w:rPr>
        <w:t>:</w:t>
      </w:r>
      <w:r w:rsidRPr="008E384B">
        <w:rPr>
          <w:color w:val="000000" w:themeColor="text1"/>
          <w:lang w:eastAsia="zh-CN"/>
        </w:rPr>
        <w:t>如图所示</w:t>
      </w:r>
      <w:r w:rsidRPr="008E384B">
        <w:rPr>
          <w:color w:val="000000" w:themeColor="text1"/>
          <w:lang w:eastAsia="zh-CN"/>
        </w:rPr>
        <w:t>:</w:t>
      </w:r>
    </w:p>
    <w:p w:rsidR="00346445" w:rsidRPr="008E384B">
      <w:pPr>
        <w:spacing w:after="0"/>
        <w:rPr>
          <w:color w:val="000000" w:themeColor="text1"/>
        </w:rPr>
      </w:pP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487007" cy="1088606"/>
            <wp:effectExtent l="0" t="0" r="0" b="0"/>
            <wp:docPr id="8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07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384B">
        <w:rPr>
          <w:color w:val="000000" w:themeColor="text1"/>
        </w:rPr>
        <w:br/>
      </w:r>
      <w:r w:rsidRPr="008E384B">
        <w:rPr>
          <w:color w:val="000000" w:themeColor="text1"/>
        </w:rPr>
        <w:t>（</w:t>
      </w:r>
      <w:r w:rsidRPr="008E384B">
        <w:rPr>
          <w:color w:val="000000" w:themeColor="text1"/>
        </w:rPr>
        <w:t>2</w:t>
      </w:r>
      <w:r w:rsidRPr="008E384B">
        <w:rPr>
          <w:color w:val="000000" w:themeColor="text1"/>
        </w:rPr>
        <w:t>）解</w:t>
      </w:r>
      <w:r w:rsidRPr="008E384B">
        <w:rPr>
          <w:color w:val="000000" w:themeColor="text1"/>
        </w:rPr>
        <w:t>:</w:t>
      </w:r>
      <w:r w:rsidRPr="008E384B">
        <w:rPr>
          <w:color w:val="000000" w:themeColor="text1"/>
        </w:rPr>
        <w:t>由杠杆平衡条件：</w:t>
      </w:r>
      <w:r w:rsidRPr="008E384B">
        <w:rPr>
          <w:color w:val="000000" w:themeColor="text1"/>
        </w:rPr>
        <w:t>F</w:t>
      </w:r>
      <w:r w:rsidRPr="008E384B">
        <w:rPr>
          <w:color w:val="000000" w:themeColor="text1"/>
          <w:vertAlign w:val="subscript"/>
        </w:rPr>
        <w:t>1</w:t>
      </w:r>
      <w:r w:rsidRPr="008E384B">
        <w:rPr>
          <w:color w:val="000000" w:themeColor="text1"/>
        </w:rPr>
        <w:t>L</w:t>
      </w:r>
      <w:r w:rsidRPr="008E384B">
        <w:rPr>
          <w:color w:val="000000" w:themeColor="text1"/>
          <w:vertAlign w:val="subscript"/>
        </w:rPr>
        <w:t>1</w:t>
      </w:r>
      <w:r w:rsidRPr="008E384B">
        <w:rPr>
          <w:color w:val="000000" w:themeColor="text1"/>
        </w:rPr>
        <w:t>＝</w:t>
      </w:r>
      <w:r w:rsidRPr="008E384B">
        <w:rPr>
          <w:color w:val="000000" w:themeColor="text1"/>
        </w:rPr>
        <w:t>F</w:t>
      </w:r>
      <w:r w:rsidRPr="008E384B">
        <w:rPr>
          <w:color w:val="000000" w:themeColor="text1"/>
          <w:vertAlign w:val="subscript"/>
        </w:rPr>
        <w:t>2</w:t>
      </w:r>
      <w:r w:rsidRPr="008E384B">
        <w:rPr>
          <w:color w:val="000000" w:themeColor="text1"/>
        </w:rPr>
        <w:t>L</w:t>
      </w:r>
      <w:r w:rsidRPr="008E384B">
        <w:rPr>
          <w:color w:val="000000" w:themeColor="text1"/>
          <w:vertAlign w:val="subscript"/>
        </w:rPr>
        <w:t>2</w:t>
      </w:r>
      <w:r w:rsidRPr="008E384B">
        <w:rPr>
          <w:color w:val="000000" w:themeColor="text1"/>
        </w:rPr>
        <w:t xml:space="preserve">  </w:t>
      </w:r>
      <w:r w:rsidRPr="008E384B">
        <w:rPr>
          <w:color w:val="000000" w:themeColor="text1"/>
        </w:rPr>
        <w:t>，</w:t>
      </w:r>
      <w:r w:rsidRPr="008E384B">
        <w:rPr>
          <w:color w:val="000000" w:themeColor="text1"/>
        </w:rPr>
        <w:t xml:space="preserve"> </w:t>
      </w:r>
      <w:r w:rsidRPr="008E384B">
        <w:rPr>
          <w:color w:val="000000" w:themeColor="text1"/>
        </w:rPr>
        <w:t>得</w:t>
      </w:r>
      <w:r w:rsidRPr="008E384B">
        <w:rPr>
          <w:color w:val="000000" w:themeColor="text1"/>
        </w:rPr>
        <w:t>FL</w:t>
      </w:r>
      <w:r w:rsidRPr="008E384B">
        <w:rPr>
          <w:color w:val="000000" w:themeColor="text1"/>
          <w:vertAlign w:val="subscript"/>
        </w:rPr>
        <w:t>1</w:t>
      </w:r>
      <w:r w:rsidRPr="008E384B">
        <w:rPr>
          <w:color w:val="000000" w:themeColor="text1"/>
        </w:rPr>
        <w:t>＝</w:t>
      </w:r>
      <w:r w:rsidRPr="008E384B">
        <w:rPr>
          <w:color w:val="000000" w:themeColor="text1"/>
        </w:rPr>
        <w:t>F′L</w:t>
      </w:r>
      <w:r w:rsidRPr="008E384B">
        <w:rPr>
          <w:color w:val="000000" w:themeColor="text1"/>
          <w:vertAlign w:val="subscript"/>
        </w:rPr>
        <w:t>2</w:t>
      </w:r>
      <w:r w:rsidRPr="008E384B">
        <w:rPr>
          <w:color w:val="000000" w:themeColor="text1"/>
        </w:rPr>
        <w:t xml:space="preserve">  </w:t>
      </w:r>
      <w:r w:rsidRPr="008E384B">
        <w:rPr>
          <w:color w:val="000000" w:themeColor="text1"/>
        </w:rPr>
        <w:t>，</w:t>
      </w:r>
      <w:r w:rsidRPr="008E384B">
        <w:rPr>
          <w:color w:val="000000" w:themeColor="text1"/>
        </w:rPr>
        <w:t xml:space="preserve"> </w:t>
      </w:r>
      <w:r w:rsidRPr="008E384B">
        <w:rPr>
          <w:color w:val="000000" w:themeColor="text1"/>
        </w:rPr>
        <w:t>又</w:t>
      </w:r>
      <w:r w:rsidRPr="008E384B">
        <w:rPr>
          <w:color w:val="000000" w:themeColor="text1"/>
        </w:rPr>
        <w:t>F′</w:t>
      </w:r>
      <w:r w:rsidRPr="008E384B">
        <w:rPr>
          <w:color w:val="000000" w:themeColor="text1"/>
        </w:rPr>
        <w:t>＝</w:t>
      </w:r>
      <w:r w:rsidRPr="008E384B">
        <w:rPr>
          <w:color w:val="000000" w:themeColor="text1"/>
        </w:rPr>
        <w:t>G</w:t>
      </w:r>
      <w:r w:rsidRPr="008E384B">
        <w:rPr>
          <w:color w:val="000000" w:themeColor="text1"/>
        </w:rPr>
        <w:t>、</w:t>
      </w:r>
      <w:r w:rsidRPr="008E384B">
        <w:rPr>
          <w:color w:val="000000" w:themeColor="text1"/>
        </w:rPr>
        <w:t>L</w:t>
      </w:r>
      <w:r w:rsidRPr="008E384B">
        <w:rPr>
          <w:color w:val="000000" w:themeColor="text1"/>
          <w:vertAlign w:val="subscript"/>
        </w:rPr>
        <w:t>1</w:t>
      </w:r>
      <w:r w:rsidRPr="008E384B">
        <w:rPr>
          <w:color w:val="000000" w:themeColor="text1"/>
        </w:rPr>
        <w:t>＝</w:t>
      </w:r>
      <w:r w:rsidRPr="008E384B">
        <w:rPr>
          <w:color w:val="000000" w:themeColor="text1"/>
        </w:rPr>
        <w:t>2L</w:t>
      </w:r>
      <w:r w:rsidRPr="008E384B">
        <w:rPr>
          <w:color w:val="000000" w:themeColor="text1"/>
          <w:vertAlign w:val="subscript"/>
        </w:rPr>
        <w:t>2</w:t>
      </w:r>
      <w:r w:rsidRPr="008E384B">
        <w:rPr>
          <w:color w:val="000000" w:themeColor="text1"/>
        </w:rPr>
        <w:t xml:space="preserve">  </w:t>
      </w:r>
      <w:r w:rsidRPr="008E384B">
        <w:rPr>
          <w:color w:val="000000" w:themeColor="text1"/>
        </w:rPr>
        <w:t>，</w:t>
      </w:r>
      <w:r w:rsidRPr="008E384B">
        <w:rPr>
          <w:color w:val="000000" w:themeColor="text1"/>
        </w:rPr>
        <w:t xml:space="preserve"> </w:t>
      </w:r>
      <w:r w:rsidRPr="008E384B">
        <w:rPr>
          <w:color w:val="000000" w:themeColor="text1"/>
        </w:rPr>
        <w:t>则</w:t>
      </w:r>
      <w:r w:rsidRPr="008E384B">
        <w:rPr>
          <w:color w:val="000000" w:themeColor="text1"/>
        </w:rPr>
        <w:t>F</w:t>
      </w:r>
      <w:r w:rsidRPr="008E384B">
        <w:rPr>
          <w:color w:val="000000" w:themeColor="text1"/>
        </w:rPr>
        <w:t>＝</w:t>
      </w:r>
      <w:r w:rsidRPr="008E384B">
        <w:rPr>
          <w:color w:val="000000" w:themeColor="text1"/>
        </w:rPr>
        <w:t xml:space="preserve"> </w:t>
      </w: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162331" cy="267373"/>
            <wp:effectExtent l="0" t="0" r="0" b="0"/>
            <wp:docPr id="8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384B">
        <w:rPr>
          <w:color w:val="000000" w:themeColor="text1"/>
        </w:rPr>
        <w:t>。</w:t>
      </w:r>
      <w:r w:rsidRPr="008E384B">
        <w:rPr>
          <w:color w:val="000000" w:themeColor="text1"/>
        </w:rPr>
        <w:t xml:space="preserve">  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33.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1</w:t>
      </w:r>
      <w:r w:rsidRPr="008E384B">
        <w:rPr>
          <w:color w:val="000000" w:themeColor="text1"/>
          <w:lang w:eastAsia="zh-CN"/>
        </w:rPr>
        <w:t>）解：根据杠杆平衡条件得：</w:t>
      </w:r>
      <w:r w:rsidRPr="008E384B">
        <w:rPr>
          <w:color w:val="000000" w:themeColor="text1"/>
          <w:lang w:eastAsia="zh-CN"/>
        </w:rPr>
        <w:t xml:space="preserve"> </w:t>
      </w: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677990" cy="162331"/>
            <wp:effectExtent l="0" t="0" r="0" b="0"/>
            <wp:docPr id="8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90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384B">
        <w:rPr>
          <w:color w:val="000000" w:themeColor="text1"/>
          <w:lang w:eastAsia="zh-CN"/>
        </w:rPr>
        <w:t>，</w:t>
      </w:r>
    </w:p>
    <w:p w:rsidR="00346445" w:rsidRPr="008E384B">
      <w:pPr>
        <w:spacing w:after="0"/>
        <w:rPr>
          <w:color w:val="000000" w:themeColor="text1"/>
        </w:rPr>
      </w:pP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1862087" cy="343764"/>
            <wp:effectExtent l="0" t="0" r="0" b="0"/>
            <wp:docPr id="8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087" cy="3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384B">
        <w:rPr>
          <w:color w:val="000000" w:themeColor="text1"/>
          <w:lang w:eastAsia="zh-CN"/>
        </w:rPr>
        <w:br/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2</w:t>
      </w:r>
      <w:r w:rsidRPr="008E384B">
        <w:rPr>
          <w:color w:val="000000" w:themeColor="text1"/>
          <w:lang w:eastAsia="zh-CN"/>
        </w:rPr>
        <w:t>）解：乙同学的观点正确，因为当拉力与杠杆垂直时，力臂最长为阻力臂的二倍，当力的方向改变时，即与竖直方向的夹角逐渐增大时动力臂会逐渐减小，当此夹角为</w:t>
      </w:r>
      <w:r w:rsidRPr="008E384B">
        <w:rPr>
          <w:color w:val="000000" w:themeColor="text1"/>
          <w:lang w:eastAsia="zh-CN"/>
        </w:rPr>
        <w:t>60</w:t>
      </w:r>
      <w:r w:rsidRPr="008E384B">
        <w:rPr>
          <w:color w:val="000000" w:themeColor="text1"/>
          <w:lang w:eastAsia="zh-CN"/>
        </w:rPr>
        <w:t>度时，即与水平方向成</w:t>
      </w:r>
      <w:r w:rsidRPr="008E384B">
        <w:rPr>
          <w:color w:val="000000" w:themeColor="text1"/>
          <w:lang w:eastAsia="zh-CN"/>
        </w:rPr>
        <w:t>30</w:t>
      </w:r>
      <w:r w:rsidRPr="008E384B">
        <w:rPr>
          <w:color w:val="000000" w:themeColor="text1"/>
          <w:lang w:eastAsia="zh-CN"/>
        </w:rPr>
        <w:t>度角时，如图：根据直角三角形的特点知，</w:t>
      </w:r>
      <w:r w:rsidRPr="008E384B">
        <w:rPr>
          <w:color w:val="000000" w:themeColor="text1"/>
          <w:lang w:eastAsia="zh-CN"/>
        </w:rPr>
        <w:t>30</w:t>
      </w:r>
      <w:r w:rsidRPr="008E384B">
        <w:rPr>
          <w:color w:val="000000" w:themeColor="text1"/>
          <w:lang w:eastAsia="zh-CN"/>
        </w:rPr>
        <w:t>度所对的直角边等于斜边的一半，即动力臂此时等于阻力臂，故不再省力，夹角再增大，动力臂小于阻力臂，为费力杠杆</w:t>
      </w:r>
      <w:r w:rsidRPr="008E384B">
        <w:rPr>
          <w:color w:val="000000" w:themeColor="text1"/>
          <w:lang w:eastAsia="zh-CN"/>
        </w:rPr>
        <w:t xml:space="preserve"> . </w:t>
      </w:r>
    </w:p>
    <w:p w:rsidR="00346445" w:rsidRPr="008E384B">
      <w:pPr>
        <w:spacing w:after="0"/>
        <w:rPr>
          <w:color w:val="000000" w:themeColor="text1"/>
        </w:rPr>
      </w:pPr>
      <w:r w:rsidRPr="008E384B">
        <w:rPr>
          <w:noProof/>
          <w:color w:val="000000" w:themeColor="text1"/>
          <w:lang w:eastAsia="zh-CN"/>
        </w:rPr>
        <w:drawing>
          <wp:inline distT="0" distB="0" distL="0" distR="0">
            <wp:extent cx="1709293" cy="935812"/>
            <wp:effectExtent l="0" t="0" r="0" b="0"/>
            <wp:docPr id="8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293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34.</w:t>
      </w:r>
      <w:r w:rsidRPr="008E384B">
        <w:rPr>
          <w:color w:val="000000" w:themeColor="text1"/>
          <w:lang w:eastAsia="zh-CN"/>
        </w:rPr>
        <w:t>【答案】</w:t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1</w:t>
      </w:r>
      <w:r w:rsidRPr="008E384B">
        <w:rPr>
          <w:color w:val="000000" w:themeColor="text1"/>
          <w:lang w:eastAsia="zh-CN"/>
        </w:rPr>
        <w:t>）杠杆原理，动</w:t>
      </w:r>
      <w:r w:rsidRPr="008E384B">
        <w:rPr>
          <w:color w:val="000000" w:themeColor="text1"/>
          <w:lang w:eastAsia="zh-CN"/>
        </w:rPr>
        <w:t>力臂大于阻力臂的杠杆省力</w:t>
      </w:r>
      <w:r w:rsidRPr="008E384B">
        <w:rPr>
          <w:color w:val="000000" w:themeColor="text1"/>
          <w:lang w:eastAsia="zh-CN"/>
        </w:rPr>
        <w:t>；力的作用是相互的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；采用车轮是变滑动为滚动可以减小摩擦阻力</w:t>
      </w:r>
    </w:p>
    <w:p w:rsidR="00346445" w:rsidRPr="008E384B">
      <w:pPr>
        <w:spacing w:after="0"/>
        <w:rPr>
          <w:color w:val="000000" w:themeColor="text1"/>
          <w:lang w:eastAsia="zh-CN"/>
        </w:rPr>
      </w:pP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2</w:t>
      </w:r>
      <w:r w:rsidRPr="008E384B">
        <w:rPr>
          <w:color w:val="000000" w:themeColor="text1"/>
          <w:lang w:eastAsia="zh-CN"/>
        </w:rPr>
        <w:t>）燃料燃烧时，化学能转化为内能</w:t>
      </w:r>
      <w:r w:rsidRPr="008E384B">
        <w:rPr>
          <w:color w:val="000000" w:themeColor="text1"/>
          <w:lang w:eastAsia="zh-CN"/>
        </w:rPr>
        <w:t>；水蒸气向后喷出，内能转化为机械能</w:t>
      </w:r>
      <w:r w:rsidRPr="008E384B">
        <w:rPr>
          <w:color w:val="000000" w:themeColor="text1"/>
          <w:lang w:eastAsia="zh-CN"/>
        </w:rPr>
        <w:br/>
      </w:r>
      <w:r w:rsidRPr="008E384B">
        <w:rPr>
          <w:color w:val="000000" w:themeColor="text1"/>
          <w:lang w:eastAsia="zh-CN"/>
        </w:rPr>
        <w:t>（</w:t>
      </w:r>
      <w:r w:rsidRPr="008E384B">
        <w:rPr>
          <w:color w:val="000000" w:themeColor="text1"/>
          <w:lang w:eastAsia="zh-CN"/>
        </w:rPr>
        <w:t>3</w:t>
      </w:r>
      <w:r w:rsidRPr="008E384B">
        <w:rPr>
          <w:color w:val="000000" w:themeColor="text1"/>
          <w:lang w:eastAsia="zh-CN"/>
        </w:rPr>
        <w:t>）蒸汽汽车将水蒸气向后喷出，对水蒸气施以一个向后的力，根据力的作用是相互的，水蒸气对蒸汽汽车有一个向前的反作用力，使汽车向前运动的力的施力物体是水蒸气</w:t>
      </w:r>
    </w:p>
    <w:sectPr w:rsidSect="00346445">
      <w:headerReference w:type="even" r:id="rId76"/>
      <w:footerReference w:type="default" r:id="rId7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45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45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34644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346445" w:rsidP="00E479B8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34644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C7D2DF0"/>
    <w:multiLevelType w:val="hybridMultilevel"/>
    <w:tmpl w:val="602ABE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1C552BC"/>
    <w:multiLevelType w:val="hybridMultilevel"/>
    <w:tmpl w:val="726AC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45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4644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4644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34644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346445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346445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346445"/>
    <w:rPr>
      <w:sz w:val="18"/>
      <w:szCs w:val="18"/>
    </w:rPr>
  </w:style>
  <w:style w:type="paragraph" w:customStyle="1" w:styleId="1">
    <w:name w:val="正文1"/>
    <w:qFormat/>
    <w:rsid w:val="00346445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46445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46445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4644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464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image" Target="media/image50.png" /><Relationship Id="rId56" Type="http://schemas.openxmlformats.org/officeDocument/2006/relationships/image" Target="media/image51.png" /><Relationship Id="rId57" Type="http://schemas.openxmlformats.org/officeDocument/2006/relationships/image" Target="media/image52.png" /><Relationship Id="rId58" Type="http://schemas.openxmlformats.org/officeDocument/2006/relationships/image" Target="media/image53.png" /><Relationship Id="rId59" Type="http://schemas.openxmlformats.org/officeDocument/2006/relationships/image" Target="media/image54.png" /><Relationship Id="rId6" Type="http://schemas.openxmlformats.org/officeDocument/2006/relationships/image" Target="media/image1.png" /><Relationship Id="rId60" Type="http://schemas.openxmlformats.org/officeDocument/2006/relationships/image" Target="media/image55.png" /><Relationship Id="rId61" Type="http://schemas.openxmlformats.org/officeDocument/2006/relationships/image" Target="media/image56.png" /><Relationship Id="rId62" Type="http://schemas.openxmlformats.org/officeDocument/2006/relationships/image" Target="media/image57.png" /><Relationship Id="rId63" Type="http://schemas.openxmlformats.org/officeDocument/2006/relationships/image" Target="media/image58.png" /><Relationship Id="rId64" Type="http://schemas.openxmlformats.org/officeDocument/2006/relationships/image" Target="media/image59.png" /><Relationship Id="rId65" Type="http://schemas.openxmlformats.org/officeDocument/2006/relationships/image" Target="media/image60.png" /><Relationship Id="rId66" Type="http://schemas.openxmlformats.org/officeDocument/2006/relationships/image" Target="media/image61.png" /><Relationship Id="rId67" Type="http://schemas.openxmlformats.org/officeDocument/2006/relationships/image" Target="media/image62.png" /><Relationship Id="rId68" Type="http://schemas.openxmlformats.org/officeDocument/2006/relationships/image" Target="media/image63.png" /><Relationship Id="rId69" Type="http://schemas.openxmlformats.org/officeDocument/2006/relationships/image" Target="media/image64.png" /><Relationship Id="rId7" Type="http://schemas.openxmlformats.org/officeDocument/2006/relationships/image" Target="media/image2.png" /><Relationship Id="rId70" Type="http://schemas.openxmlformats.org/officeDocument/2006/relationships/image" Target="media/image65.png" /><Relationship Id="rId71" Type="http://schemas.openxmlformats.org/officeDocument/2006/relationships/image" Target="media/image66.png" /><Relationship Id="rId72" Type="http://schemas.openxmlformats.org/officeDocument/2006/relationships/image" Target="media/image67.png" /><Relationship Id="rId73" Type="http://schemas.openxmlformats.org/officeDocument/2006/relationships/image" Target="media/image68.png" /><Relationship Id="rId74" Type="http://schemas.openxmlformats.org/officeDocument/2006/relationships/image" Target="media/image69.png" /><Relationship Id="rId75" Type="http://schemas.openxmlformats.org/officeDocument/2006/relationships/image" Target="media/image70.png" /><Relationship Id="rId76" Type="http://schemas.openxmlformats.org/officeDocument/2006/relationships/header" Target="header1.xml" /><Relationship Id="rId77" Type="http://schemas.openxmlformats.org/officeDocument/2006/relationships/footer" Target="footer1.xm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image" Target="media/image3.png" /><Relationship Id="rId80" Type="http://schemas.openxmlformats.org/officeDocument/2006/relationships/styles" Target="style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889D9A-9F1C-492D-BEA5-5C2FA0DE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2019-02-24T01:50:00Z</dcterms:created>
  <dcterms:modified xsi:type="dcterms:W3CDTF">2019-02-24T01:57:00Z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